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7588" w14:textId="77777777" w:rsidR="00BC5EA9" w:rsidRPr="0062085B" w:rsidRDefault="00BC5EA9">
      <w:pPr>
        <w:rPr>
          <w:sz w:val="20"/>
          <w:szCs w:val="22"/>
        </w:rPr>
      </w:pPr>
      <w:bookmarkStart w:id="0" w:name="_Hlk112058691"/>
      <w:bookmarkStart w:id="1" w:name="_Toc14689"/>
      <w:bookmarkStart w:id="2" w:name="_Toc13856"/>
      <w:bookmarkStart w:id="3" w:name="_Toc19325"/>
      <w:bookmarkStart w:id="4" w:name="_Toc23554"/>
      <w:bookmarkStart w:id="5" w:name="_Toc2477"/>
      <w:bookmarkStart w:id="6" w:name="_Toc31668"/>
      <w:bookmarkStart w:id="7" w:name="_Toc445914239"/>
      <w:bookmarkStart w:id="8" w:name="_Toc14449313"/>
    </w:p>
    <w:p w14:paraId="59E5AE3C" w14:textId="77777777" w:rsidR="00BC5EA9" w:rsidRPr="0062085B" w:rsidRDefault="00BC5EA9">
      <w:pPr>
        <w:pStyle w:val="1"/>
        <w:rPr>
          <w:rFonts w:ascii="Times New Roman" w:hAnsi="Times New Roman"/>
          <w:sz w:val="32"/>
          <w:szCs w:val="22"/>
        </w:rPr>
      </w:pPr>
      <w:bookmarkStart w:id="9" w:name="_Toc6686"/>
      <w:bookmarkStart w:id="10" w:name="_Toc23453"/>
      <w:bookmarkStart w:id="11" w:name="_Toc13239"/>
      <w:bookmarkStart w:id="12" w:name="_Toc9141"/>
      <w:bookmarkStart w:id="13" w:name="_Toc445914242"/>
      <w:bookmarkStart w:id="14" w:name="_Toc659"/>
      <w:bookmarkStart w:id="15" w:name="_Toc112059481"/>
      <w:bookmarkStart w:id="16" w:name="_Toc14449315"/>
      <w:bookmarkStart w:id="17" w:name="_Toc24342"/>
      <w:bookmarkEnd w:id="1"/>
      <w:bookmarkEnd w:id="2"/>
      <w:bookmarkEnd w:id="3"/>
      <w:bookmarkEnd w:id="4"/>
      <w:bookmarkEnd w:id="5"/>
      <w:bookmarkEnd w:id="6"/>
      <w:bookmarkEnd w:id="7"/>
      <w:bookmarkEnd w:id="8"/>
      <w:r w:rsidRPr="0062085B">
        <w:rPr>
          <w:rFonts w:ascii="Times New Roman" w:hAnsi="Times New Roman"/>
          <w:sz w:val="32"/>
          <w:szCs w:val="22"/>
        </w:rPr>
        <w:t>《广东省</w:t>
      </w:r>
      <w:r w:rsidR="000A04A7" w:rsidRPr="0062085B">
        <w:rPr>
          <w:rFonts w:ascii="Times New Roman" w:hAnsi="Times New Roman" w:hint="eastAsia"/>
          <w:sz w:val="32"/>
          <w:szCs w:val="22"/>
        </w:rPr>
        <w:t>生物医药健康促进会</w:t>
      </w:r>
      <w:r w:rsidR="00B41EBF" w:rsidRPr="0062085B">
        <w:rPr>
          <w:rFonts w:ascii="Times New Roman" w:hAnsi="Times New Roman" w:hint="eastAsia"/>
          <w:sz w:val="32"/>
          <w:szCs w:val="22"/>
        </w:rPr>
        <w:t>创新成果奖申报书</w:t>
      </w:r>
      <w:r w:rsidRPr="0062085B">
        <w:rPr>
          <w:rFonts w:ascii="Times New Roman" w:hAnsi="Times New Roman"/>
          <w:sz w:val="32"/>
          <w:szCs w:val="22"/>
        </w:rPr>
        <w:t>》填报要求</w:t>
      </w:r>
      <w:bookmarkEnd w:id="15"/>
      <w:bookmarkEnd w:id="17"/>
    </w:p>
    <w:p w14:paraId="5B5A06BE" w14:textId="77777777" w:rsidR="00BC5EA9" w:rsidRDefault="00BC5EA9">
      <w:pPr>
        <w:snapToGrid w:val="0"/>
        <w:spacing w:line="360" w:lineRule="auto"/>
        <w:jc w:val="center"/>
        <w:rPr>
          <w:rFonts w:eastAsia="黑体"/>
          <w:sz w:val="32"/>
        </w:rPr>
      </w:pPr>
      <w:r>
        <w:rPr>
          <w:rFonts w:eastAsia="黑体"/>
          <w:sz w:val="32"/>
        </w:rPr>
        <w:t>第一部分</w:t>
      </w:r>
      <w:r>
        <w:rPr>
          <w:rFonts w:eastAsia="黑体"/>
          <w:sz w:val="32"/>
        </w:rPr>
        <w:t xml:space="preserve">  </w:t>
      </w:r>
      <w:r>
        <w:rPr>
          <w:rFonts w:eastAsia="黑体"/>
          <w:sz w:val="32"/>
        </w:rPr>
        <w:t>总体要求</w:t>
      </w:r>
    </w:p>
    <w:p w14:paraId="27C183C9" w14:textId="77777777" w:rsidR="00BC5EA9" w:rsidRPr="00434BCC" w:rsidRDefault="00BC5EA9">
      <w:pPr>
        <w:tabs>
          <w:tab w:val="left" w:pos="1080"/>
        </w:tabs>
        <w:spacing w:line="360" w:lineRule="auto"/>
        <w:ind w:firstLineChars="200" w:firstLine="482"/>
        <w:rPr>
          <w:rFonts w:eastAsia="黑体"/>
          <w:b/>
          <w:sz w:val="24"/>
        </w:rPr>
      </w:pPr>
    </w:p>
    <w:p w14:paraId="45E98AEA" w14:textId="77777777" w:rsidR="00BC5EA9" w:rsidRPr="00434BCC" w:rsidRDefault="00BC5EA9" w:rsidP="00473892">
      <w:pPr>
        <w:tabs>
          <w:tab w:val="left" w:pos="1080"/>
        </w:tabs>
        <w:spacing w:line="360" w:lineRule="auto"/>
        <w:ind w:firstLineChars="200" w:firstLine="482"/>
        <w:rPr>
          <w:rFonts w:eastAsia="黑体"/>
          <w:b/>
          <w:sz w:val="24"/>
        </w:rPr>
      </w:pPr>
      <w:r w:rsidRPr="00434BCC">
        <w:rPr>
          <w:rFonts w:eastAsia="黑体"/>
          <w:b/>
          <w:sz w:val="24"/>
        </w:rPr>
        <w:t>一、</w:t>
      </w:r>
      <w:r w:rsidR="00B41EBF" w:rsidRPr="00434BCC">
        <w:rPr>
          <w:rFonts w:eastAsia="黑体" w:hint="eastAsia"/>
          <w:b/>
          <w:sz w:val="24"/>
        </w:rPr>
        <w:t>创新成果奖</w:t>
      </w:r>
      <w:r w:rsidRPr="00434BCC">
        <w:rPr>
          <w:rFonts w:eastAsia="黑体"/>
          <w:b/>
          <w:sz w:val="24"/>
        </w:rPr>
        <w:t>项目</w:t>
      </w:r>
      <w:r w:rsidR="0046633E" w:rsidRPr="00434BCC">
        <w:rPr>
          <w:rFonts w:eastAsia="黑体" w:hint="eastAsia"/>
          <w:b/>
          <w:sz w:val="24"/>
        </w:rPr>
        <w:t>申报</w:t>
      </w:r>
      <w:r w:rsidRPr="00434BCC">
        <w:rPr>
          <w:rFonts w:eastAsia="黑体"/>
          <w:b/>
          <w:sz w:val="24"/>
        </w:rPr>
        <w:t>要求</w:t>
      </w:r>
    </w:p>
    <w:p w14:paraId="2B830521"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创新成果奖授予在生物医药健康领域研究中做出重要科学发现、重要技术发明或在推动技术进步、科技成果转化、科学技术普及中做出重要贡献的个人、组织。下设自然科学、技术发明、科技进步（含科普）三个类别。其中：</w:t>
      </w:r>
    </w:p>
    <w:p w14:paraId="5C689FD3"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1.</w:t>
      </w:r>
      <w:r w:rsidRPr="00434BCC">
        <w:rPr>
          <w:rFonts w:hint="eastAsia"/>
          <w:bCs/>
          <w:sz w:val="24"/>
        </w:rPr>
        <w:t>自然科学类：注重在生物医药健康领域基础研究和应用基础研究中阐明自然现象、特征和规律，做出重大科学发现。</w:t>
      </w:r>
    </w:p>
    <w:p w14:paraId="34C83D84"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前款所称重大科学发现，应当具备下列条件：</w:t>
      </w:r>
    </w:p>
    <w:p w14:paraId="00ECBEF5"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w:t>
      </w:r>
      <w:r w:rsidRPr="00434BCC">
        <w:rPr>
          <w:rFonts w:hint="eastAsia"/>
          <w:bCs/>
          <w:sz w:val="24"/>
        </w:rPr>
        <w:t>1</w:t>
      </w:r>
      <w:r w:rsidRPr="00434BCC">
        <w:rPr>
          <w:rFonts w:hint="eastAsia"/>
          <w:bCs/>
          <w:sz w:val="24"/>
        </w:rPr>
        <w:t>）前人尚未发现或者尚未阐明；</w:t>
      </w:r>
    </w:p>
    <w:p w14:paraId="156673DB"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w:t>
      </w:r>
      <w:r w:rsidRPr="00434BCC">
        <w:rPr>
          <w:rFonts w:hint="eastAsia"/>
          <w:bCs/>
          <w:sz w:val="24"/>
        </w:rPr>
        <w:t>2</w:t>
      </w:r>
      <w:r w:rsidRPr="00434BCC">
        <w:rPr>
          <w:rFonts w:hint="eastAsia"/>
          <w:bCs/>
          <w:sz w:val="24"/>
        </w:rPr>
        <w:t>）具有重大科学价值；</w:t>
      </w:r>
    </w:p>
    <w:p w14:paraId="16774A8A"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w:t>
      </w:r>
      <w:r w:rsidRPr="00434BCC">
        <w:rPr>
          <w:rFonts w:hint="eastAsia"/>
          <w:bCs/>
          <w:sz w:val="24"/>
        </w:rPr>
        <w:t>3</w:t>
      </w:r>
      <w:r w:rsidRPr="00434BCC">
        <w:rPr>
          <w:rFonts w:hint="eastAsia"/>
          <w:bCs/>
          <w:sz w:val="24"/>
        </w:rPr>
        <w:t>）得到国内外自然科学界公认。</w:t>
      </w:r>
    </w:p>
    <w:p w14:paraId="79735507"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2.</w:t>
      </w:r>
      <w:r w:rsidRPr="00434BCC">
        <w:rPr>
          <w:rFonts w:hint="eastAsia"/>
          <w:bCs/>
          <w:sz w:val="24"/>
        </w:rPr>
        <w:t>技术发明类：注重在生物医药健康领域运用科学技术知识做出产品、工艺、方法、材料、器件及其系统等重大技术发明。</w:t>
      </w:r>
    </w:p>
    <w:p w14:paraId="5891DB46"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前款所称重大技术发明，应当具备下列条件：</w:t>
      </w:r>
    </w:p>
    <w:p w14:paraId="6E95FA0C"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w:t>
      </w:r>
      <w:r w:rsidRPr="00434BCC">
        <w:rPr>
          <w:rFonts w:hint="eastAsia"/>
          <w:bCs/>
          <w:sz w:val="24"/>
        </w:rPr>
        <w:t>1</w:t>
      </w:r>
      <w:r w:rsidRPr="00434BCC">
        <w:rPr>
          <w:rFonts w:hint="eastAsia"/>
          <w:bCs/>
          <w:sz w:val="24"/>
        </w:rPr>
        <w:t>）前人尚未发明或者尚未公开；</w:t>
      </w:r>
    </w:p>
    <w:p w14:paraId="0AA6949A"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w:t>
      </w:r>
      <w:r w:rsidRPr="00434BCC">
        <w:rPr>
          <w:rFonts w:hint="eastAsia"/>
          <w:bCs/>
          <w:sz w:val="24"/>
        </w:rPr>
        <w:t>2</w:t>
      </w:r>
      <w:r w:rsidRPr="00434BCC">
        <w:rPr>
          <w:rFonts w:hint="eastAsia"/>
          <w:bCs/>
          <w:sz w:val="24"/>
        </w:rPr>
        <w:t>）具有先进性、创造性和技术价值，拥有核心自主知识产权；</w:t>
      </w:r>
    </w:p>
    <w:p w14:paraId="339F7D56"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w:t>
      </w:r>
      <w:r w:rsidRPr="00434BCC">
        <w:rPr>
          <w:rFonts w:hint="eastAsia"/>
          <w:bCs/>
          <w:sz w:val="24"/>
        </w:rPr>
        <w:t>3</w:t>
      </w:r>
      <w:r w:rsidRPr="00434BCC">
        <w:rPr>
          <w:rFonts w:hint="eastAsia"/>
          <w:bCs/>
          <w:sz w:val="24"/>
        </w:rPr>
        <w:t>）经实施，创造显著经济效益、社会效益，且具有广泛的应用前景。</w:t>
      </w:r>
    </w:p>
    <w:p w14:paraId="08981839"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3.</w:t>
      </w:r>
      <w:r w:rsidRPr="00434BCC">
        <w:rPr>
          <w:rFonts w:hint="eastAsia"/>
          <w:bCs/>
          <w:sz w:val="24"/>
        </w:rPr>
        <w:t>科技进步类（含科普）：注重完成、转化应用、普及生物医药健康领域创新性科学技术成果，为促进科技进步和经济社会发展或者推动科学技术普及做出突出贡献。</w:t>
      </w:r>
    </w:p>
    <w:p w14:paraId="4DE5FD3A"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科普类成果，应当是在弘扬科学精神、传播科学思想、倡导科学方法、普及科技知识、提升全民科学素质方面具有重要价值、做出重大贡献、产生显著社会效益的原创成果，包括科普作品、科普项目及科普理论研究等。</w:t>
      </w:r>
    </w:p>
    <w:p w14:paraId="0B306E98" w14:textId="77777777" w:rsidR="0046633E" w:rsidRPr="00434BCC" w:rsidRDefault="0046633E" w:rsidP="0046633E">
      <w:pPr>
        <w:pStyle w:val="11"/>
        <w:tabs>
          <w:tab w:val="left" w:pos="1080"/>
        </w:tabs>
        <w:spacing w:line="360" w:lineRule="auto"/>
        <w:ind w:left="422" w:firstLine="480"/>
        <w:rPr>
          <w:rFonts w:hint="eastAsia"/>
          <w:bCs/>
          <w:sz w:val="24"/>
        </w:rPr>
      </w:pPr>
      <w:r w:rsidRPr="00434BCC">
        <w:rPr>
          <w:rFonts w:hint="eastAsia"/>
          <w:bCs/>
          <w:sz w:val="24"/>
        </w:rPr>
        <w:t>前款所称创新性科学技术成果，应当具备下列条件：</w:t>
      </w:r>
    </w:p>
    <w:p w14:paraId="5C0F6C7F" w14:textId="77777777" w:rsidR="0046633E" w:rsidRPr="00434BCC" w:rsidRDefault="0059444A" w:rsidP="0046633E">
      <w:pPr>
        <w:pStyle w:val="11"/>
        <w:tabs>
          <w:tab w:val="left" w:pos="1080"/>
        </w:tabs>
        <w:spacing w:line="360" w:lineRule="auto"/>
        <w:ind w:left="422" w:firstLine="480"/>
        <w:rPr>
          <w:rFonts w:hint="eastAsia"/>
          <w:bCs/>
          <w:sz w:val="24"/>
        </w:rPr>
      </w:pPr>
      <w:r w:rsidRPr="00434BCC">
        <w:rPr>
          <w:rFonts w:hint="eastAsia"/>
          <w:bCs/>
          <w:sz w:val="24"/>
        </w:rPr>
        <w:t>（</w:t>
      </w:r>
      <w:r w:rsidRPr="00434BCC">
        <w:rPr>
          <w:rFonts w:hint="eastAsia"/>
          <w:bCs/>
          <w:sz w:val="24"/>
        </w:rPr>
        <w:t>1</w:t>
      </w:r>
      <w:r w:rsidRPr="00434BCC">
        <w:rPr>
          <w:rFonts w:hint="eastAsia"/>
          <w:bCs/>
          <w:sz w:val="24"/>
        </w:rPr>
        <w:t>）</w:t>
      </w:r>
      <w:r w:rsidR="0046633E" w:rsidRPr="00434BCC">
        <w:rPr>
          <w:rFonts w:hint="eastAsia"/>
          <w:bCs/>
          <w:sz w:val="24"/>
        </w:rPr>
        <w:t>技术创新性突出，技术经济指标先进；</w:t>
      </w:r>
    </w:p>
    <w:p w14:paraId="56C23594" w14:textId="77777777" w:rsidR="0046633E" w:rsidRPr="00434BCC" w:rsidRDefault="0059444A" w:rsidP="0046633E">
      <w:pPr>
        <w:pStyle w:val="11"/>
        <w:tabs>
          <w:tab w:val="left" w:pos="1080"/>
        </w:tabs>
        <w:spacing w:line="360" w:lineRule="auto"/>
        <w:ind w:left="422" w:firstLine="480"/>
        <w:rPr>
          <w:rFonts w:hint="eastAsia"/>
          <w:bCs/>
          <w:sz w:val="24"/>
        </w:rPr>
      </w:pPr>
      <w:r w:rsidRPr="00434BCC">
        <w:rPr>
          <w:rFonts w:hint="eastAsia"/>
          <w:bCs/>
          <w:sz w:val="24"/>
        </w:rPr>
        <w:t>（</w:t>
      </w:r>
      <w:r w:rsidRPr="00434BCC">
        <w:rPr>
          <w:rFonts w:hint="eastAsia"/>
          <w:bCs/>
          <w:sz w:val="24"/>
        </w:rPr>
        <w:t>2</w:t>
      </w:r>
      <w:r w:rsidRPr="00434BCC">
        <w:rPr>
          <w:rFonts w:hint="eastAsia"/>
          <w:bCs/>
          <w:sz w:val="24"/>
        </w:rPr>
        <w:t>）</w:t>
      </w:r>
      <w:r w:rsidR="0046633E" w:rsidRPr="00434BCC">
        <w:rPr>
          <w:rFonts w:hint="eastAsia"/>
          <w:bCs/>
          <w:sz w:val="24"/>
        </w:rPr>
        <w:t>经科技成果转化应用，创造显著经济效益、社会效益；</w:t>
      </w:r>
    </w:p>
    <w:p w14:paraId="738E48C0" w14:textId="77777777" w:rsidR="0046633E" w:rsidRPr="00434BCC" w:rsidRDefault="0059444A" w:rsidP="0046633E">
      <w:pPr>
        <w:pStyle w:val="11"/>
        <w:tabs>
          <w:tab w:val="left" w:pos="1080"/>
        </w:tabs>
        <w:spacing w:line="360" w:lineRule="auto"/>
        <w:ind w:left="422" w:firstLine="480"/>
        <w:rPr>
          <w:bCs/>
          <w:sz w:val="24"/>
        </w:rPr>
      </w:pPr>
      <w:r w:rsidRPr="00434BCC">
        <w:rPr>
          <w:rFonts w:hint="eastAsia"/>
          <w:bCs/>
          <w:sz w:val="24"/>
        </w:rPr>
        <w:t>（</w:t>
      </w:r>
      <w:r w:rsidRPr="00434BCC">
        <w:rPr>
          <w:rFonts w:hint="eastAsia"/>
          <w:bCs/>
          <w:sz w:val="24"/>
        </w:rPr>
        <w:t>3</w:t>
      </w:r>
      <w:r w:rsidRPr="00434BCC">
        <w:rPr>
          <w:rFonts w:hint="eastAsia"/>
          <w:bCs/>
          <w:sz w:val="24"/>
        </w:rPr>
        <w:t>）</w:t>
      </w:r>
      <w:r w:rsidR="0046633E" w:rsidRPr="00434BCC">
        <w:rPr>
          <w:rFonts w:hint="eastAsia"/>
          <w:bCs/>
          <w:sz w:val="24"/>
        </w:rPr>
        <w:t>在推动行业科技进步、改善民生等方面有重大贡献。</w:t>
      </w:r>
    </w:p>
    <w:p w14:paraId="3489F3B9" w14:textId="77777777" w:rsidR="00BC5EA9" w:rsidRPr="00434BCC" w:rsidRDefault="00BC5EA9" w:rsidP="00473892">
      <w:pPr>
        <w:pStyle w:val="11"/>
        <w:tabs>
          <w:tab w:val="left" w:pos="1080"/>
        </w:tabs>
        <w:spacing w:line="360" w:lineRule="auto"/>
        <w:ind w:left="422" w:firstLineChars="0" w:firstLine="0"/>
        <w:rPr>
          <w:rFonts w:eastAsia="黑体"/>
          <w:b/>
          <w:sz w:val="24"/>
        </w:rPr>
      </w:pPr>
      <w:r w:rsidRPr="00434BCC">
        <w:rPr>
          <w:rFonts w:eastAsia="黑体"/>
          <w:b/>
          <w:sz w:val="24"/>
        </w:rPr>
        <w:lastRenderedPageBreak/>
        <w:t>二、形式审查不合格内容</w:t>
      </w:r>
    </w:p>
    <w:p w14:paraId="2B57D15B" w14:textId="77777777" w:rsidR="00B41EBF" w:rsidRPr="00434BCC" w:rsidRDefault="00B41EBF" w:rsidP="00473892">
      <w:pPr>
        <w:pStyle w:val="11"/>
        <w:tabs>
          <w:tab w:val="left" w:pos="1080"/>
        </w:tabs>
        <w:spacing w:line="360" w:lineRule="auto"/>
        <w:ind w:left="422" w:firstLineChars="0" w:firstLine="0"/>
        <w:rPr>
          <w:rFonts w:eastAsia="黑体"/>
          <w:b/>
          <w:bCs/>
          <w:sz w:val="24"/>
        </w:rPr>
      </w:pPr>
      <w:r w:rsidRPr="00434BCC">
        <w:rPr>
          <w:rFonts w:eastAsia="黑体" w:hint="eastAsia"/>
          <w:b/>
          <w:bCs/>
          <w:sz w:val="24"/>
        </w:rPr>
        <w:t>（一）</w:t>
      </w:r>
      <w:r w:rsidR="00473CB2" w:rsidRPr="00434BCC">
        <w:rPr>
          <w:rFonts w:eastAsia="黑体" w:hint="eastAsia"/>
          <w:b/>
          <w:bCs/>
          <w:sz w:val="24"/>
        </w:rPr>
        <w:t>申报</w:t>
      </w:r>
      <w:r w:rsidRPr="00434BCC">
        <w:rPr>
          <w:rFonts w:eastAsia="黑体" w:hint="eastAsia"/>
          <w:b/>
          <w:bCs/>
          <w:sz w:val="24"/>
        </w:rPr>
        <w:t>材料不齐全、不一致</w:t>
      </w:r>
    </w:p>
    <w:p w14:paraId="63075F08"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 xml:space="preserve">1. </w:t>
      </w:r>
      <w:r w:rsidRPr="00434BCC">
        <w:rPr>
          <w:rFonts w:hint="eastAsia"/>
          <w:kern w:val="0"/>
          <w:sz w:val="24"/>
        </w:rPr>
        <w:t>未按要求提交必备附件材料或书面材料与电子版不一致；</w:t>
      </w:r>
    </w:p>
    <w:p w14:paraId="2CD5A0FB"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 xml:space="preserve">2. </w:t>
      </w:r>
      <w:r w:rsidRPr="00434BCC">
        <w:rPr>
          <w:rFonts w:hint="eastAsia"/>
          <w:kern w:val="0"/>
          <w:sz w:val="24"/>
        </w:rPr>
        <w:t>完成人、完成单位</w:t>
      </w:r>
      <w:r w:rsidR="0046633E" w:rsidRPr="00434BCC">
        <w:rPr>
          <w:rFonts w:hint="eastAsia"/>
          <w:kern w:val="0"/>
          <w:sz w:val="24"/>
        </w:rPr>
        <w:t>签字盖章不完整</w:t>
      </w:r>
      <w:r w:rsidRPr="00434BCC">
        <w:rPr>
          <w:rFonts w:hint="eastAsia"/>
          <w:kern w:val="0"/>
          <w:sz w:val="24"/>
        </w:rPr>
        <w:t>；</w:t>
      </w:r>
    </w:p>
    <w:p w14:paraId="1A8D8651"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 xml:space="preserve">3. </w:t>
      </w:r>
      <w:r w:rsidRPr="00434BCC">
        <w:rPr>
          <w:rFonts w:hint="eastAsia"/>
          <w:kern w:val="0"/>
          <w:sz w:val="24"/>
        </w:rPr>
        <w:t>提名单位或提名专家未在相应位置处盖章或亲笔签名；</w:t>
      </w:r>
    </w:p>
    <w:p w14:paraId="42668FB1" w14:textId="77777777" w:rsidR="00B41EBF" w:rsidRPr="00434BCC" w:rsidRDefault="00B41EBF" w:rsidP="00473892">
      <w:pPr>
        <w:pStyle w:val="11"/>
        <w:tabs>
          <w:tab w:val="left" w:pos="1080"/>
        </w:tabs>
        <w:spacing w:line="360" w:lineRule="auto"/>
        <w:ind w:left="422" w:firstLineChars="0" w:firstLine="0"/>
        <w:rPr>
          <w:rFonts w:eastAsia="黑体"/>
          <w:b/>
          <w:bCs/>
          <w:sz w:val="24"/>
        </w:rPr>
      </w:pPr>
      <w:r w:rsidRPr="00434BCC">
        <w:rPr>
          <w:rFonts w:eastAsia="黑体" w:hint="eastAsia"/>
          <w:b/>
          <w:bCs/>
          <w:sz w:val="24"/>
        </w:rPr>
        <w:t>（二）应用及主要证明材料问题</w:t>
      </w:r>
    </w:p>
    <w:p w14:paraId="73A350F7"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 xml:space="preserve">4. </w:t>
      </w:r>
      <w:r w:rsidRPr="00434BCC">
        <w:rPr>
          <w:rFonts w:hint="eastAsia"/>
          <w:kern w:val="0"/>
          <w:sz w:val="24"/>
        </w:rPr>
        <w:t>项目整体技术应用时间不足两年，即</w:t>
      </w:r>
      <w:r w:rsidRPr="00434BCC">
        <w:rPr>
          <w:kern w:val="0"/>
          <w:sz w:val="24"/>
        </w:rPr>
        <w:t>202</w:t>
      </w:r>
      <w:r w:rsidRPr="00434BCC">
        <w:rPr>
          <w:rFonts w:hint="eastAsia"/>
          <w:kern w:val="0"/>
          <w:sz w:val="24"/>
        </w:rPr>
        <w:t>3</w:t>
      </w:r>
      <w:r w:rsidRPr="00434BCC">
        <w:rPr>
          <w:rFonts w:hint="eastAsia"/>
          <w:kern w:val="0"/>
          <w:sz w:val="24"/>
        </w:rPr>
        <w:t>年</w:t>
      </w:r>
      <w:r w:rsidR="0046633E" w:rsidRPr="00434BCC">
        <w:rPr>
          <w:rFonts w:hint="eastAsia"/>
          <w:kern w:val="0"/>
          <w:sz w:val="24"/>
        </w:rPr>
        <w:t>9</w:t>
      </w:r>
      <w:r w:rsidRPr="00434BCC">
        <w:rPr>
          <w:rFonts w:hint="eastAsia"/>
          <w:kern w:val="0"/>
          <w:sz w:val="24"/>
        </w:rPr>
        <w:t>月</w:t>
      </w:r>
      <w:r w:rsidR="0046633E" w:rsidRPr="00434BCC">
        <w:rPr>
          <w:rFonts w:hint="eastAsia"/>
          <w:kern w:val="0"/>
          <w:sz w:val="24"/>
        </w:rPr>
        <w:t>1</w:t>
      </w:r>
      <w:r w:rsidRPr="00434BCC">
        <w:rPr>
          <w:rFonts w:hint="eastAsia"/>
          <w:kern w:val="0"/>
          <w:sz w:val="24"/>
        </w:rPr>
        <w:t>日后才开始应用；</w:t>
      </w:r>
    </w:p>
    <w:p w14:paraId="5B660180"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5.</w:t>
      </w:r>
      <w:r w:rsidR="0046633E" w:rsidRPr="00434BCC">
        <w:rPr>
          <w:rFonts w:hint="eastAsia"/>
          <w:kern w:val="0"/>
          <w:sz w:val="24"/>
        </w:rPr>
        <w:t xml:space="preserve"> </w:t>
      </w:r>
      <w:r w:rsidRPr="00434BCC">
        <w:rPr>
          <w:rFonts w:hint="eastAsia"/>
          <w:kern w:val="0"/>
          <w:sz w:val="24"/>
        </w:rPr>
        <w:t>提交了未授权的知识产权；</w:t>
      </w:r>
    </w:p>
    <w:p w14:paraId="73546962"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 xml:space="preserve">6. </w:t>
      </w:r>
      <w:r w:rsidRPr="00434BCC">
        <w:rPr>
          <w:rFonts w:hint="eastAsia"/>
          <w:kern w:val="0"/>
          <w:sz w:val="24"/>
        </w:rPr>
        <w:t>提供了知识产权权利人、发明人均不是项目主要完成人或完成单位的知识产权；</w:t>
      </w:r>
    </w:p>
    <w:p w14:paraId="085BC54C" w14:textId="77777777" w:rsidR="0046633E" w:rsidRPr="00434BCC" w:rsidRDefault="0046633E" w:rsidP="00473892">
      <w:pPr>
        <w:tabs>
          <w:tab w:val="left" w:pos="640"/>
        </w:tabs>
        <w:autoSpaceDE w:val="0"/>
        <w:autoSpaceDN w:val="0"/>
        <w:adjustRightInd w:val="0"/>
        <w:snapToGrid w:val="0"/>
        <w:spacing w:line="360" w:lineRule="auto"/>
        <w:ind w:firstLineChars="200" w:firstLine="480"/>
        <w:jc w:val="left"/>
        <w:rPr>
          <w:rFonts w:hint="eastAsia"/>
          <w:kern w:val="0"/>
          <w:sz w:val="24"/>
        </w:rPr>
      </w:pPr>
      <w:r w:rsidRPr="00434BCC">
        <w:rPr>
          <w:rFonts w:hint="eastAsia"/>
          <w:kern w:val="0"/>
          <w:sz w:val="24"/>
        </w:rPr>
        <w:t xml:space="preserve">7. </w:t>
      </w:r>
      <w:r w:rsidRPr="00434BCC">
        <w:rPr>
          <w:rFonts w:hint="eastAsia"/>
          <w:kern w:val="0"/>
          <w:sz w:val="24"/>
        </w:rPr>
        <w:t>所列主要知识产权证明、代表性论文、专著在本年度其他项目中重复使用；</w:t>
      </w:r>
    </w:p>
    <w:p w14:paraId="43ACAF47" w14:textId="77777777" w:rsidR="00B41EBF" w:rsidRPr="00434BCC" w:rsidRDefault="00204605" w:rsidP="00473892">
      <w:pPr>
        <w:tabs>
          <w:tab w:val="left" w:pos="640"/>
        </w:tabs>
        <w:autoSpaceDE w:val="0"/>
        <w:autoSpaceDN w:val="0"/>
        <w:adjustRightInd w:val="0"/>
        <w:snapToGrid w:val="0"/>
        <w:spacing w:line="360" w:lineRule="auto"/>
        <w:ind w:firstLineChars="200" w:firstLine="480"/>
        <w:jc w:val="left"/>
        <w:rPr>
          <w:rFonts w:hint="eastAsia"/>
          <w:kern w:val="0"/>
          <w:sz w:val="24"/>
        </w:rPr>
      </w:pPr>
      <w:r w:rsidRPr="00434BCC">
        <w:rPr>
          <w:rFonts w:hint="eastAsia"/>
          <w:kern w:val="0"/>
          <w:sz w:val="24"/>
        </w:rPr>
        <w:t>8</w:t>
      </w:r>
      <w:r w:rsidR="00B41EBF" w:rsidRPr="00434BCC">
        <w:rPr>
          <w:rFonts w:hint="eastAsia"/>
          <w:kern w:val="0"/>
          <w:sz w:val="24"/>
        </w:rPr>
        <w:t>.</w:t>
      </w:r>
      <w:r w:rsidR="00434BCC" w:rsidRPr="00434BCC">
        <w:rPr>
          <w:rFonts w:hint="eastAsia"/>
          <w:kern w:val="0"/>
          <w:sz w:val="24"/>
        </w:rPr>
        <w:t xml:space="preserve"> </w:t>
      </w:r>
      <w:r w:rsidR="0046633E" w:rsidRPr="00434BCC">
        <w:rPr>
          <w:rFonts w:hint="eastAsia"/>
          <w:kern w:val="0"/>
          <w:sz w:val="24"/>
        </w:rPr>
        <w:t>自然科学类</w:t>
      </w:r>
      <w:r w:rsidRPr="00434BCC">
        <w:rPr>
          <w:rFonts w:hint="eastAsia"/>
          <w:kern w:val="0"/>
          <w:sz w:val="24"/>
        </w:rPr>
        <w:t>，</w:t>
      </w:r>
      <w:r w:rsidR="00B41EBF" w:rsidRPr="00434BCC">
        <w:rPr>
          <w:rFonts w:hint="eastAsia"/>
          <w:kern w:val="0"/>
          <w:sz w:val="24"/>
        </w:rPr>
        <w:t>代表性论文、专著发表（出版）年限不足</w:t>
      </w:r>
      <w:r w:rsidR="00B41EBF" w:rsidRPr="00434BCC">
        <w:rPr>
          <w:rFonts w:hint="eastAsia"/>
          <w:kern w:val="0"/>
          <w:sz w:val="24"/>
        </w:rPr>
        <w:t>2</w:t>
      </w:r>
      <w:r w:rsidR="00B41EBF" w:rsidRPr="00434BCC">
        <w:rPr>
          <w:rFonts w:hint="eastAsia"/>
          <w:kern w:val="0"/>
          <w:sz w:val="24"/>
        </w:rPr>
        <w:t>年的（即</w:t>
      </w:r>
      <w:r w:rsidR="00B41EBF" w:rsidRPr="00434BCC">
        <w:rPr>
          <w:rFonts w:hint="eastAsia"/>
          <w:kern w:val="0"/>
          <w:sz w:val="24"/>
        </w:rPr>
        <w:t>2023</w:t>
      </w:r>
      <w:r w:rsidR="00B41EBF" w:rsidRPr="00434BCC">
        <w:rPr>
          <w:rFonts w:hint="eastAsia"/>
          <w:kern w:val="0"/>
          <w:sz w:val="24"/>
        </w:rPr>
        <w:t>年</w:t>
      </w:r>
      <w:r w:rsidR="0046633E" w:rsidRPr="00434BCC">
        <w:rPr>
          <w:rFonts w:hint="eastAsia"/>
          <w:kern w:val="0"/>
          <w:sz w:val="24"/>
        </w:rPr>
        <w:t>9</w:t>
      </w:r>
      <w:r w:rsidR="0046633E" w:rsidRPr="00434BCC">
        <w:rPr>
          <w:rFonts w:hint="eastAsia"/>
          <w:kern w:val="0"/>
          <w:sz w:val="24"/>
        </w:rPr>
        <w:t>月</w:t>
      </w:r>
      <w:r w:rsidR="0046633E" w:rsidRPr="00434BCC">
        <w:rPr>
          <w:rFonts w:hint="eastAsia"/>
          <w:kern w:val="0"/>
          <w:sz w:val="24"/>
        </w:rPr>
        <w:t>1</w:t>
      </w:r>
      <w:r w:rsidR="0046633E" w:rsidRPr="00434BCC">
        <w:rPr>
          <w:rFonts w:hint="eastAsia"/>
          <w:kern w:val="0"/>
          <w:sz w:val="24"/>
        </w:rPr>
        <w:t>日</w:t>
      </w:r>
      <w:r w:rsidR="00B41EBF" w:rsidRPr="00434BCC">
        <w:rPr>
          <w:rFonts w:hint="eastAsia"/>
          <w:kern w:val="0"/>
          <w:sz w:val="24"/>
        </w:rPr>
        <w:t>后发表）；</w:t>
      </w:r>
    </w:p>
    <w:p w14:paraId="52CD193F" w14:textId="77777777" w:rsidR="00B41EBF" w:rsidRPr="00434BCC" w:rsidRDefault="00204605"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rFonts w:hint="eastAsia"/>
          <w:kern w:val="0"/>
          <w:sz w:val="24"/>
        </w:rPr>
        <w:t>9</w:t>
      </w:r>
      <w:r w:rsidR="00B41EBF" w:rsidRPr="00434BCC">
        <w:rPr>
          <w:rFonts w:hint="eastAsia"/>
          <w:kern w:val="0"/>
          <w:sz w:val="24"/>
        </w:rPr>
        <w:t xml:space="preserve">. </w:t>
      </w:r>
      <w:r w:rsidR="00B41EBF" w:rsidRPr="00434BCC">
        <w:rPr>
          <w:rFonts w:hint="eastAsia"/>
          <w:kern w:val="0"/>
          <w:sz w:val="24"/>
        </w:rPr>
        <w:t>提交了没有完成人的代表性论文、专著；</w:t>
      </w:r>
    </w:p>
    <w:p w14:paraId="214E79A7" w14:textId="77777777" w:rsidR="00B41EBF" w:rsidRPr="00434BCC" w:rsidRDefault="00204605" w:rsidP="00473892">
      <w:pPr>
        <w:tabs>
          <w:tab w:val="left" w:pos="640"/>
        </w:tabs>
        <w:autoSpaceDE w:val="0"/>
        <w:autoSpaceDN w:val="0"/>
        <w:adjustRightInd w:val="0"/>
        <w:snapToGrid w:val="0"/>
        <w:spacing w:line="360" w:lineRule="auto"/>
        <w:ind w:firstLineChars="200" w:firstLine="480"/>
        <w:jc w:val="left"/>
        <w:rPr>
          <w:rFonts w:hint="eastAsia"/>
          <w:kern w:val="0"/>
          <w:sz w:val="24"/>
        </w:rPr>
      </w:pPr>
      <w:r w:rsidRPr="00434BCC">
        <w:rPr>
          <w:rFonts w:hint="eastAsia"/>
          <w:kern w:val="0"/>
          <w:sz w:val="24"/>
        </w:rPr>
        <w:t>10</w:t>
      </w:r>
      <w:r w:rsidR="00B41EBF" w:rsidRPr="00434BCC">
        <w:rPr>
          <w:rFonts w:hint="eastAsia"/>
          <w:kern w:val="0"/>
          <w:sz w:val="24"/>
        </w:rPr>
        <w:t xml:space="preserve">. </w:t>
      </w:r>
      <w:r w:rsidR="00B41EBF" w:rsidRPr="00434BCC">
        <w:rPr>
          <w:rFonts w:hint="eastAsia"/>
          <w:kern w:val="0"/>
          <w:sz w:val="24"/>
        </w:rPr>
        <w:t>未提交国内发表的代表性论文、专著；</w:t>
      </w:r>
    </w:p>
    <w:p w14:paraId="5A9DC77E"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rFonts w:hint="eastAsia"/>
          <w:kern w:val="0"/>
          <w:sz w:val="24"/>
        </w:rPr>
        <w:t>1</w:t>
      </w:r>
      <w:r w:rsidR="00204605" w:rsidRPr="00434BCC">
        <w:rPr>
          <w:rFonts w:hint="eastAsia"/>
          <w:kern w:val="0"/>
          <w:sz w:val="24"/>
        </w:rPr>
        <w:t>1</w:t>
      </w:r>
      <w:r w:rsidRPr="00434BCC">
        <w:rPr>
          <w:rFonts w:hint="eastAsia"/>
          <w:kern w:val="0"/>
          <w:sz w:val="24"/>
        </w:rPr>
        <w:t xml:space="preserve">. </w:t>
      </w:r>
      <w:r w:rsidRPr="00434BCC">
        <w:rPr>
          <w:rFonts w:hint="eastAsia"/>
          <w:kern w:val="0"/>
          <w:sz w:val="24"/>
        </w:rPr>
        <w:t>代表性论文、专著署名第一单位不是国内单位；</w:t>
      </w:r>
    </w:p>
    <w:p w14:paraId="71FB2614" w14:textId="77777777" w:rsidR="00204605" w:rsidRPr="00434BCC" w:rsidRDefault="00204605" w:rsidP="00473892">
      <w:pPr>
        <w:tabs>
          <w:tab w:val="left" w:pos="640"/>
        </w:tabs>
        <w:autoSpaceDE w:val="0"/>
        <w:autoSpaceDN w:val="0"/>
        <w:adjustRightInd w:val="0"/>
        <w:snapToGrid w:val="0"/>
        <w:spacing w:line="360" w:lineRule="auto"/>
        <w:ind w:firstLineChars="200" w:firstLine="480"/>
        <w:jc w:val="left"/>
        <w:rPr>
          <w:rFonts w:hint="eastAsia"/>
          <w:kern w:val="0"/>
          <w:sz w:val="24"/>
        </w:rPr>
      </w:pPr>
      <w:r w:rsidRPr="00434BCC">
        <w:rPr>
          <w:rFonts w:hint="eastAsia"/>
          <w:kern w:val="0"/>
          <w:sz w:val="24"/>
        </w:rPr>
        <w:t xml:space="preserve">12. </w:t>
      </w:r>
      <w:r w:rsidRPr="00434BCC">
        <w:rPr>
          <w:rFonts w:hint="eastAsia"/>
          <w:kern w:val="0"/>
          <w:sz w:val="24"/>
        </w:rPr>
        <w:t>列入国家、省部或地市级计划（含基金计划）支持的项目未提交结题验收材料；</w:t>
      </w:r>
    </w:p>
    <w:p w14:paraId="4AF0D064" w14:textId="77777777" w:rsidR="00B41EBF" w:rsidRPr="00434BCC" w:rsidRDefault="00B41EBF" w:rsidP="00473892">
      <w:pPr>
        <w:pStyle w:val="11"/>
        <w:tabs>
          <w:tab w:val="left" w:pos="1080"/>
        </w:tabs>
        <w:spacing w:line="360" w:lineRule="auto"/>
        <w:ind w:left="422" w:firstLineChars="0" w:firstLine="0"/>
        <w:rPr>
          <w:rFonts w:eastAsia="黑体"/>
          <w:b/>
          <w:bCs/>
          <w:sz w:val="24"/>
        </w:rPr>
      </w:pPr>
      <w:r w:rsidRPr="00434BCC">
        <w:rPr>
          <w:rFonts w:eastAsia="黑体" w:hint="eastAsia"/>
          <w:b/>
          <w:bCs/>
          <w:sz w:val="24"/>
        </w:rPr>
        <w:t>（三）完成人</w:t>
      </w:r>
      <w:r w:rsidR="00AF028C" w:rsidRPr="00434BCC">
        <w:rPr>
          <w:rFonts w:eastAsia="黑体" w:hint="eastAsia"/>
          <w:b/>
          <w:bCs/>
          <w:sz w:val="24"/>
        </w:rPr>
        <w:t>或完成单位</w:t>
      </w:r>
      <w:r w:rsidRPr="00434BCC">
        <w:rPr>
          <w:rFonts w:eastAsia="黑体" w:hint="eastAsia"/>
          <w:b/>
          <w:bCs/>
          <w:sz w:val="24"/>
        </w:rPr>
        <w:t>问题</w:t>
      </w:r>
    </w:p>
    <w:p w14:paraId="13776160"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1</w:t>
      </w:r>
      <w:r w:rsidR="00204605" w:rsidRPr="00434BCC">
        <w:rPr>
          <w:rFonts w:hint="eastAsia"/>
          <w:kern w:val="0"/>
          <w:sz w:val="24"/>
        </w:rPr>
        <w:t>3</w:t>
      </w:r>
      <w:r w:rsidRPr="00434BCC">
        <w:rPr>
          <w:kern w:val="0"/>
          <w:sz w:val="24"/>
        </w:rPr>
        <w:t xml:space="preserve">. </w:t>
      </w:r>
      <w:r w:rsidRPr="00434BCC">
        <w:rPr>
          <w:rFonts w:hint="eastAsia"/>
          <w:kern w:val="0"/>
          <w:sz w:val="24"/>
        </w:rPr>
        <w:t>前</w:t>
      </w:r>
      <w:r w:rsidRPr="00434BCC">
        <w:rPr>
          <w:kern w:val="0"/>
          <w:sz w:val="24"/>
        </w:rPr>
        <w:t>3</w:t>
      </w:r>
      <w:r w:rsidRPr="00434BCC">
        <w:rPr>
          <w:rFonts w:hint="eastAsia"/>
          <w:kern w:val="0"/>
          <w:sz w:val="24"/>
        </w:rPr>
        <w:t>位完成人不是授权发明专利的发明人（发明人少于</w:t>
      </w:r>
      <w:r w:rsidRPr="00434BCC">
        <w:rPr>
          <w:kern w:val="0"/>
          <w:sz w:val="24"/>
        </w:rPr>
        <w:t>3</w:t>
      </w:r>
      <w:r w:rsidRPr="00434BCC">
        <w:rPr>
          <w:rFonts w:hint="eastAsia"/>
          <w:kern w:val="0"/>
          <w:sz w:val="24"/>
        </w:rPr>
        <w:t>人时除外）；</w:t>
      </w:r>
    </w:p>
    <w:p w14:paraId="65DF5991" w14:textId="77777777" w:rsidR="00AF028C" w:rsidRPr="00434BCC" w:rsidRDefault="00AF028C" w:rsidP="00473892">
      <w:pPr>
        <w:tabs>
          <w:tab w:val="left" w:pos="640"/>
        </w:tabs>
        <w:autoSpaceDE w:val="0"/>
        <w:autoSpaceDN w:val="0"/>
        <w:adjustRightInd w:val="0"/>
        <w:snapToGrid w:val="0"/>
        <w:spacing w:line="360" w:lineRule="auto"/>
        <w:ind w:firstLineChars="200" w:firstLine="480"/>
        <w:jc w:val="left"/>
        <w:rPr>
          <w:rFonts w:hint="eastAsia"/>
          <w:kern w:val="0"/>
          <w:sz w:val="24"/>
        </w:rPr>
      </w:pPr>
      <w:r w:rsidRPr="00434BCC">
        <w:rPr>
          <w:rFonts w:hint="eastAsia"/>
          <w:kern w:val="0"/>
          <w:sz w:val="24"/>
        </w:rPr>
        <w:t>1</w:t>
      </w:r>
      <w:r w:rsidR="00204605" w:rsidRPr="00434BCC">
        <w:rPr>
          <w:rFonts w:hint="eastAsia"/>
          <w:kern w:val="0"/>
          <w:sz w:val="24"/>
        </w:rPr>
        <w:t>4</w:t>
      </w:r>
      <w:r w:rsidRPr="00434BCC">
        <w:rPr>
          <w:rFonts w:hint="eastAsia"/>
          <w:kern w:val="0"/>
          <w:sz w:val="24"/>
        </w:rPr>
        <w:t xml:space="preserve">. </w:t>
      </w:r>
      <w:r w:rsidRPr="00434BCC">
        <w:rPr>
          <w:rFonts w:hint="eastAsia"/>
          <w:kern w:val="0"/>
          <w:sz w:val="24"/>
        </w:rPr>
        <w:t>完成人不是代表性论文、专著的作者；</w:t>
      </w:r>
    </w:p>
    <w:p w14:paraId="447C0AA2"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1</w:t>
      </w:r>
      <w:r w:rsidR="00204605" w:rsidRPr="00434BCC">
        <w:rPr>
          <w:rFonts w:hint="eastAsia"/>
          <w:kern w:val="0"/>
          <w:sz w:val="24"/>
        </w:rPr>
        <w:t>5</w:t>
      </w:r>
      <w:r w:rsidRPr="00434BCC">
        <w:rPr>
          <w:kern w:val="0"/>
          <w:sz w:val="24"/>
        </w:rPr>
        <w:t xml:space="preserve">. </w:t>
      </w:r>
      <w:r w:rsidRPr="00434BCC">
        <w:rPr>
          <w:rFonts w:hint="eastAsia"/>
          <w:kern w:val="0"/>
          <w:sz w:val="24"/>
        </w:rPr>
        <w:t>完成人为</w:t>
      </w:r>
      <w:r w:rsidR="00473CB2" w:rsidRPr="00434BCC">
        <w:rPr>
          <w:rFonts w:hint="eastAsia"/>
          <w:kern w:val="0"/>
          <w:sz w:val="24"/>
        </w:rPr>
        <w:t>申报</w:t>
      </w:r>
      <w:r w:rsidRPr="00434BCC">
        <w:rPr>
          <w:rFonts w:hint="eastAsia"/>
          <w:kern w:val="0"/>
          <w:sz w:val="24"/>
        </w:rPr>
        <w:t>项目中结题验收、成果评价专家；</w:t>
      </w:r>
    </w:p>
    <w:p w14:paraId="65B0C576" w14:textId="77777777" w:rsidR="00B41EBF" w:rsidRPr="00434BCC" w:rsidRDefault="00B41EBF"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kern w:val="0"/>
          <w:sz w:val="24"/>
        </w:rPr>
        <w:t>1</w:t>
      </w:r>
      <w:r w:rsidR="00204605" w:rsidRPr="00434BCC">
        <w:rPr>
          <w:rFonts w:hint="eastAsia"/>
          <w:kern w:val="0"/>
          <w:sz w:val="24"/>
        </w:rPr>
        <w:t>6</w:t>
      </w:r>
      <w:r w:rsidRPr="00434BCC">
        <w:rPr>
          <w:kern w:val="0"/>
          <w:sz w:val="24"/>
        </w:rPr>
        <w:t xml:space="preserve">. </w:t>
      </w:r>
      <w:r w:rsidRPr="00434BCC">
        <w:rPr>
          <w:rFonts w:hint="eastAsia"/>
          <w:kern w:val="0"/>
          <w:sz w:val="24"/>
        </w:rPr>
        <w:t>第一完成人的完成单位不是广东省内所属单位或主要成果不是广东省内单位完成的；</w:t>
      </w:r>
    </w:p>
    <w:p w14:paraId="49942D30" w14:textId="77777777" w:rsidR="00AF028C" w:rsidRPr="00434BCC" w:rsidRDefault="00AF028C" w:rsidP="00473892">
      <w:pPr>
        <w:tabs>
          <w:tab w:val="left" w:pos="640"/>
        </w:tabs>
        <w:autoSpaceDE w:val="0"/>
        <w:autoSpaceDN w:val="0"/>
        <w:adjustRightInd w:val="0"/>
        <w:snapToGrid w:val="0"/>
        <w:spacing w:line="360" w:lineRule="auto"/>
        <w:ind w:firstLineChars="200" w:firstLine="480"/>
        <w:jc w:val="left"/>
        <w:rPr>
          <w:rFonts w:hint="eastAsia"/>
          <w:kern w:val="0"/>
          <w:sz w:val="24"/>
        </w:rPr>
      </w:pPr>
      <w:r w:rsidRPr="00434BCC">
        <w:rPr>
          <w:rFonts w:hint="eastAsia"/>
          <w:kern w:val="0"/>
          <w:sz w:val="24"/>
        </w:rPr>
        <w:t>1</w:t>
      </w:r>
      <w:r w:rsidR="0059444A" w:rsidRPr="00434BCC">
        <w:rPr>
          <w:rFonts w:hint="eastAsia"/>
          <w:kern w:val="0"/>
          <w:sz w:val="24"/>
        </w:rPr>
        <w:t>7</w:t>
      </w:r>
      <w:r w:rsidRPr="00434BCC">
        <w:rPr>
          <w:rFonts w:hint="eastAsia"/>
          <w:kern w:val="0"/>
          <w:sz w:val="24"/>
        </w:rPr>
        <w:t xml:space="preserve">. </w:t>
      </w:r>
      <w:r w:rsidRPr="00434BCC">
        <w:rPr>
          <w:rFonts w:hint="eastAsia"/>
          <w:kern w:val="0"/>
          <w:sz w:val="24"/>
        </w:rPr>
        <w:t>完成单位不是法人单位；</w:t>
      </w:r>
    </w:p>
    <w:p w14:paraId="549664CD" w14:textId="77777777" w:rsidR="00AF028C" w:rsidRPr="00434BCC" w:rsidRDefault="00AF028C" w:rsidP="00473892">
      <w:pPr>
        <w:tabs>
          <w:tab w:val="left" w:pos="640"/>
        </w:tabs>
        <w:autoSpaceDE w:val="0"/>
        <w:autoSpaceDN w:val="0"/>
        <w:adjustRightInd w:val="0"/>
        <w:snapToGrid w:val="0"/>
        <w:spacing w:line="360" w:lineRule="auto"/>
        <w:ind w:firstLineChars="200" w:firstLine="480"/>
        <w:jc w:val="left"/>
        <w:rPr>
          <w:rFonts w:hint="eastAsia"/>
          <w:kern w:val="0"/>
          <w:sz w:val="24"/>
        </w:rPr>
      </w:pPr>
      <w:r w:rsidRPr="00434BCC">
        <w:rPr>
          <w:rFonts w:hint="eastAsia"/>
          <w:kern w:val="0"/>
          <w:sz w:val="24"/>
        </w:rPr>
        <w:t>1</w:t>
      </w:r>
      <w:r w:rsidR="0059444A" w:rsidRPr="00434BCC">
        <w:rPr>
          <w:rFonts w:hint="eastAsia"/>
          <w:kern w:val="0"/>
          <w:sz w:val="24"/>
        </w:rPr>
        <w:t>8</w:t>
      </w:r>
      <w:r w:rsidRPr="00434BCC">
        <w:rPr>
          <w:rFonts w:hint="eastAsia"/>
          <w:kern w:val="0"/>
          <w:sz w:val="24"/>
        </w:rPr>
        <w:t xml:space="preserve">. </w:t>
      </w:r>
      <w:r w:rsidRPr="00434BCC">
        <w:rPr>
          <w:rFonts w:hint="eastAsia"/>
          <w:kern w:val="0"/>
          <w:sz w:val="24"/>
        </w:rPr>
        <w:t>完成单位名称、单位公章不一致；</w:t>
      </w:r>
    </w:p>
    <w:p w14:paraId="28A5E890" w14:textId="77777777" w:rsidR="00B41EBF" w:rsidRPr="00434BCC" w:rsidRDefault="00B41EBF" w:rsidP="00473892">
      <w:pPr>
        <w:pStyle w:val="11"/>
        <w:tabs>
          <w:tab w:val="left" w:pos="1080"/>
        </w:tabs>
        <w:spacing w:line="360" w:lineRule="auto"/>
        <w:ind w:left="422" w:firstLineChars="0" w:firstLine="0"/>
        <w:rPr>
          <w:rFonts w:eastAsia="黑体"/>
          <w:b/>
          <w:bCs/>
          <w:sz w:val="24"/>
        </w:rPr>
      </w:pPr>
      <w:r w:rsidRPr="00434BCC">
        <w:rPr>
          <w:rFonts w:eastAsia="黑体" w:hint="eastAsia"/>
          <w:b/>
          <w:bCs/>
          <w:sz w:val="24"/>
        </w:rPr>
        <w:t>（四）其他不合格情况</w:t>
      </w:r>
    </w:p>
    <w:p w14:paraId="7FD798DA" w14:textId="77777777" w:rsidR="00B41EBF" w:rsidRPr="00434BCC" w:rsidRDefault="0059444A" w:rsidP="00473892">
      <w:pPr>
        <w:tabs>
          <w:tab w:val="left" w:pos="640"/>
        </w:tabs>
        <w:autoSpaceDE w:val="0"/>
        <w:autoSpaceDN w:val="0"/>
        <w:adjustRightInd w:val="0"/>
        <w:snapToGrid w:val="0"/>
        <w:spacing w:line="360" w:lineRule="auto"/>
        <w:ind w:firstLineChars="200" w:firstLine="480"/>
        <w:jc w:val="left"/>
        <w:rPr>
          <w:kern w:val="0"/>
          <w:sz w:val="24"/>
        </w:rPr>
      </w:pPr>
      <w:r w:rsidRPr="00434BCC">
        <w:rPr>
          <w:rFonts w:hint="eastAsia"/>
          <w:kern w:val="0"/>
          <w:sz w:val="24"/>
        </w:rPr>
        <w:t>19</w:t>
      </w:r>
      <w:r w:rsidR="00B41EBF" w:rsidRPr="00434BCC">
        <w:rPr>
          <w:kern w:val="0"/>
          <w:sz w:val="24"/>
        </w:rPr>
        <w:t>.</w:t>
      </w:r>
      <w:r w:rsidR="00AF028C" w:rsidRPr="00434BCC">
        <w:rPr>
          <w:rFonts w:hint="eastAsia"/>
          <w:kern w:val="0"/>
          <w:sz w:val="24"/>
        </w:rPr>
        <w:t xml:space="preserve"> </w:t>
      </w:r>
      <w:r w:rsidR="00B41EBF" w:rsidRPr="00434BCC">
        <w:rPr>
          <w:rFonts w:hint="eastAsia"/>
          <w:kern w:val="0"/>
          <w:sz w:val="24"/>
        </w:rPr>
        <w:t>其他不符合有关规定和要求的情况。</w:t>
      </w:r>
    </w:p>
    <w:p w14:paraId="0D0FDA69" w14:textId="77777777" w:rsidR="002C3276" w:rsidRDefault="002C3276" w:rsidP="00473892">
      <w:pPr>
        <w:spacing w:line="360" w:lineRule="auto"/>
        <w:jc w:val="center"/>
        <w:rPr>
          <w:rFonts w:eastAsia="黑体"/>
          <w:kern w:val="0"/>
          <w:sz w:val="32"/>
          <w:szCs w:val="32"/>
        </w:rPr>
      </w:pPr>
    </w:p>
    <w:p w14:paraId="343AA152" w14:textId="77777777" w:rsidR="00434BCC" w:rsidRDefault="00434BCC" w:rsidP="00473892">
      <w:pPr>
        <w:spacing w:line="360" w:lineRule="auto"/>
        <w:jc w:val="center"/>
        <w:rPr>
          <w:rFonts w:eastAsia="黑体" w:hint="eastAsia"/>
          <w:kern w:val="0"/>
          <w:sz w:val="32"/>
          <w:szCs w:val="32"/>
        </w:rPr>
      </w:pPr>
    </w:p>
    <w:p w14:paraId="484BA2F3" w14:textId="77777777" w:rsidR="00BC5EA9" w:rsidRDefault="00BC5EA9" w:rsidP="00473892">
      <w:pPr>
        <w:spacing w:line="360" w:lineRule="auto"/>
        <w:jc w:val="center"/>
        <w:rPr>
          <w:rFonts w:eastAsia="黑体"/>
          <w:kern w:val="0"/>
          <w:sz w:val="32"/>
          <w:szCs w:val="32"/>
        </w:rPr>
      </w:pPr>
      <w:r>
        <w:rPr>
          <w:rFonts w:eastAsia="黑体"/>
          <w:kern w:val="0"/>
          <w:sz w:val="32"/>
          <w:szCs w:val="32"/>
        </w:rPr>
        <w:lastRenderedPageBreak/>
        <w:t>第二部分</w:t>
      </w:r>
      <w:r>
        <w:rPr>
          <w:rFonts w:eastAsia="黑体"/>
          <w:kern w:val="0"/>
          <w:sz w:val="32"/>
          <w:szCs w:val="32"/>
        </w:rPr>
        <w:t xml:space="preserve">  </w:t>
      </w:r>
      <w:r>
        <w:rPr>
          <w:rFonts w:eastAsia="黑体"/>
          <w:kern w:val="0"/>
          <w:sz w:val="32"/>
          <w:szCs w:val="32"/>
        </w:rPr>
        <w:t>具体要求</w:t>
      </w:r>
    </w:p>
    <w:p w14:paraId="18B72E27" w14:textId="77777777" w:rsidR="00BC5EA9" w:rsidRPr="00434BCC" w:rsidRDefault="00BC5EA9" w:rsidP="00473892">
      <w:pPr>
        <w:tabs>
          <w:tab w:val="left" w:pos="900"/>
        </w:tabs>
        <w:spacing w:line="360" w:lineRule="auto"/>
        <w:rPr>
          <w:b/>
          <w:sz w:val="24"/>
        </w:rPr>
      </w:pPr>
    </w:p>
    <w:p w14:paraId="46725AE5" w14:textId="77777777" w:rsidR="00BC5EA9" w:rsidRPr="00434BCC" w:rsidRDefault="00BC5EA9" w:rsidP="00473892">
      <w:pPr>
        <w:tabs>
          <w:tab w:val="left" w:pos="1080"/>
        </w:tabs>
        <w:spacing w:line="360" w:lineRule="auto"/>
        <w:ind w:firstLineChars="200" w:firstLine="482"/>
        <w:rPr>
          <w:rFonts w:eastAsia="黑体"/>
          <w:b/>
          <w:sz w:val="24"/>
        </w:rPr>
      </w:pPr>
      <w:r w:rsidRPr="00434BCC">
        <w:rPr>
          <w:rFonts w:eastAsia="黑体"/>
          <w:b/>
          <w:sz w:val="24"/>
        </w:rPr>
        <w:t>《</w:t>
      </w:r>
      <w:r w:rsidR="000923A5" w:rsidRPr="00434BCC">
        <w:rPr>
          <w:rFonts w:eastAsia="黑体" w:hint="eastAsia"/>
          <w:b/>
          <w:sz w:val="24"/>
        </w:rPr>
        <w:t>广东省生物医药健康促进会</w:t>
      </w:r>
      <w:r w:rsidR="00AF028C" w:rsidRPr="00434BCC">
        <w:rPr>
          <w:rFonts w:eastAsia="黑体" w:hint="eastAsia"/>
          <w:b/>
          <w:sz w:val="24"/>
        </w:rPr>
        <w:t>创新成果</w:t>
      </w:r>
      <w:r w:rsidRPr="00434BCC">
        <w:rPr>
          <w:rFonts w:eastAsia="黑体"/>
          <w:b/>
          <w:sz w:val="24"/>
        </w:rPr>
        <w:t>奖</w:t>
      </w:r>
      <w:r w:rsidR="00AF028C" w:rsidRPr="00434BCC">
        <w:rPr>
          <w:rFonts w:eastAsia="黑体" w:hint="eastAsia"/>
          <w:b/>
          <w:sz w:val="24"/>
        </w:rPr>
        <w:t>申报</w:t>
      </w:r>
      <w:r w:rsidRPr="00434BCC">
        <w:rPr>
          <w:rFonts w:eastAsia="黑体"/>
          <w:b/>
          <w:sz w:val="24"/>
        </w:rPr>
        <w:t>书》制作要求</w:t>
      </w:r>
    </w:p>
    <w:p w14:paraId="2C15DD08" w14:textId="77777777" w:rsidR="00204605" w:rsidRPr="00434BCC" w:rsidRDefault="00204605" w:rsidP="00204605">
      <w:pPr>
        <w:spacing w:line="360" w:lineRule="auto"/>
        <w:ind w:firstLineChars="200" w:firstLine="480"/>
        <w:rPr>
          <w:rFonts w:ascii="宋体" w:hAnsi="宋体"/>
          <w:kern w:val="0"/>
          <w:sz w:val="24"/>
        </w:rPr>
      </w:pPr>
      <w:r w:rsidRPr="00434BCC">
        <w:rPr>
          <w:rFonts w:ascii="宋体" w:hAnsi="宋体"/>
          <w:kern w:val="0"/>
          <w:sz w:val="24"/>
        </w:rPr>
        <w:t>书面申报书包括主件和附件。</w:t>
      </w:r>
      <w:r w:rsidRPr="00434BCC">
        <w:rPr>
          <w:rFonts w:ascii="宋体" w:hAnsi="宋体" w:hint="eastAsia"/>
          <w:kern w:val="0"/>
          <w:sz w:val="24"/>
        </w:rPr>
        <w:t>纸张规格A4。</w:t>
      </w:r>
      <w:r w:rsidRPr="00434BCC">
        <w:rPr>
          <w:rFonts w:ascii="宋体" w:hAnsi="宋体"/>
          <w:kern w:val="0"/>
          <w:sz w:val="24"/>
        </w:rPr>
        <w:t>主件正文字体为宋体、不小于小四号，行距不小于18磅。申报书主件和附件合并</w:t>
      </w:r>
      <w:r w:rsidRPr="00434BCC">
        <w:rPr>
          <w:rFonts w:ascii="宋体" w:hAnsi="宋体"/>
          <w:b/>
          <w:kern w:val="0"/>
          <w:sz w:val="24"/>
        </w:rPr>
        <w:t>竖向左侧用线</w:t>
      </w:r>
      <w:r w:rsidRPr="00434BCC">
        <w:rPr>
          <w:rFonts w:ascii="宋体" w:hAnsi="宋体"/>
          <w:b/>
          <w:bCs/>
          <w:kern w:val="0"/>
          <w:sz w:val="24"/>
        </w:rPr>
        <w:t>装订</w:t>
      </w:r>
      <w:r w:rsidRPr="00434BCC">
        <w:rPr>
          <w:rFonts w:ascii="宋体" w:hAnsi="宋体"/>
          <w:kern w:val="0"/>
          <w:sz w:val="24"/>
        </w:rPr>
        <w:t>成册，不要另加封面。</w:t>
      </w:r>
    </w:p>
    <w:p w14:paraId="5DCD4D94" w14:textId="77777777" w:rsidR="00BC5EA9" w:rsidRPr="00434BCC" w:rsidRDefault="00BC5EA9" w:rsidP="00473892">
      <w:pPr>
        <w:tabs>
          <w:tab w:val="left" w:pos="1080"/>
        </w:tabs>
        <w:spacing w:line="360" w:lineRule="auto"/>
        <w:ind w:firstLineChars="200" w:firstLine="482"/>
        <w:rPr>
          <w:rFonts w:eastAsia="黑体"/>
          <w:b/>
          <w:sz w:val="24"/>
        </w:rPr>
      </w:pPr>
      <w:r w:rsidRPr="00434BCC">
        <w:rPr>
          <w:rFonts w:eastAsia="黑体"/>
          <w:b/>
          <w:sz w:val="24"/>
        </w:rPr>
        <w:t>《</w:t>
      </w:r>
      <w:r w:rsidR="000923A5" w:rsidRPr="00434BCC">
        <w:rPr>
          <w:rFonts w:eastAsia="黑体" w:hint="eastAsia"/>
          <w:b/>
          <w:sz w:val="24"/>
        </w:rPr>
        <w:t>广东省生物医药健康促进会</w:t>
      </w:r>
      <w:r w:rsidR="00AF028C" w:rsidRPr="00434BCC">
        <w:rPr>
          <w:rFonts w:eastAsia="黑体" w:hint="eastAsia"/>
          <w:b/>
          <w:sz w:val="24"/>
        </w:rPr>
        <w:t>创新成果奖申报书</w:t>
      </w:r>
      <w:r w:rsidRPr="00434BCC">
        <w:rPr>
          <w:rFonts w:eastAsia="黑体"/>
          <w:b/>
          <w:sz w:val="24"/>
        </w:rPr>
        <w:t>》填写说明</w:t>
      </w:r>
    </w:p>
    <w:p w14:paraId="28260028" w14:textId="77777777" w:rsidR="00BC5EA9" w:rsidRPr="00434BCC" w:rsidRDefault="00BC5EA9" w:rsidP="00473892">
      <w:pPr>
        <w:spacing w:beforeLines="50" w:before="120" w:line="360" w:lineRule="auto"/>
        <w:ind w:firstLineChars="200" w:firstLine="482"/>
        <w:rPr>
          <w:b/>
          <w:sz w:val="24"/>
        </w:rPr>
      </w:pPr>
      <w:r w:rsidRPr="00434BCC">
        <w:rPr>
          <w:b/>
          <w:sz w:val="24"/>
        </w:rPr>
        <w:t>一、项目基本情况</w:t>
      </w:r>
    </w:p>
    <w:p w14:paraId="54E0CCC1" w14:textId="77777777" w:rsidR="00AF028C" w:rsidRPr="00434BCC" w:rsidRDefault="002C3276" w:rsidP="00473892">
      <w:pPr>
        <w:tabs>
          <w:tab w:val="left" w:pos="1080"/>
        </w:tabs>
        <w:spacing w:line="360" w:lineRule="auto"/>
        <w:ind w:firstLineChars="200" w:firstLine="480"/>
        <w:rPr>
          <w:sz w:val="24"/>
        </w:rPr>
      </w:pPr>
      <w:r w:rsidRPr="00434BCC">
        <w:rPr>
          <w:kern w:val="0"/>
          <w:sz w:val="24"/>
        </w:rPr>
        <w:t>1</w:t>
      </w:r>
      <w:r w:rsidR="00BC5EA9" w:rsidRPr="00434BCC">
        <w:rPr>
          <w:kern w:val="0"/>
          <w:sz w:val="24"/>
        </w:rPr>
        <w:t xml:space="preserve">. </w:t>
      </w:r>
      <w:r w:rsidR="00BC5EA9" w:rsidRPr="00434BCC">
        <w:rPr>
          <w:b/>
          <w:sz w:val="24"/>
        </w:rPr>
        <w:t>项目名称（中文）：</w:t>
      </w:r>
      <w:r w:rsidR="00BC5EA9" w:rsidRPr="00434BCC">
        <w:rPr>
          <w:sz w:val="24"/>
        </w:rPr>
        <w:t>限</w:t>
      </w:r>
      <w:r w:rsidR="00BC5EA9" w:rsidRPr="00434BCC">
        <w:rPr>
          <w:sz w:val="24"/>
        </w:rPr>
        <w:t>30</w:t>
      </w:r>
      <w:r w:rsidR="00BC5EA9" w:rsidRPr="00434BCC">
        <w:rPr>
          <w:sz w:val="24"/>
        </w:rPr>
        <w:t>字。</w:t>
      </w:r>
      <w:r w:rsidR="00AF028C" w:rsidRPr="00434BCC">
        <w:rPr>
          <w:rFonts w:hint="eastAsia"/>
          <w:sz w:val="24"/>
        </w:rPr>
        <w:t>不得出现企业名称和具体商品品牌等字样，不用英文缩写。</w:t>
      </w:r>
    </w:p>
    <w:p w14:paraId="4F1BFA3A" w14:textId="77777777" w:rsidR="00BC5EA9" w:rsidRPr="00434BCC" w:rsidRDefault="002C3276" w:rsidP="00473892">
      <w:pPr>
        <w:tabs>
          <w:tab w:val="left" w:pos="1080"/>
        </w:tabs>
        <w:spacing w:line="360" w:lineRule="auto"/>
        <w:ind w:firstLineChars="200" w:firstLine="480"/>
        <w:rPr>
          <w:b/>
          <w:sz w:val="24"/>
        </w:rPr>
      </w:pPr>
      <w:r w:rsidRPr="00434BCC">
        <w:rPr>
          <w:kern w:val="0"/>
          <w:sz w:val="24"/>
        </w:rPr>
        <w:t>2</w:t>
      </w:r>
      <w:r w:rsidR="00BC5EA9" w:rsidRPr="00434BCC">
        <w:rPr>
          <w:kern w:val="0"/>
          <w:sz w:val="24"/>
        </w:rPr>
        <w:t xml:space="preserve">. </w:t>
      </w:r>
      <w:r w:rsidR="00BC5EA9" w:rsidRPr="00434BCC">
        <w:rPr>
          <w:b/>
          <w:sz w:val="24"/>
        </w:rPr>
        <w:t>主要完成人：</w:t>
      </w:r>
      <w:r w:rsidRPr="00434BCC">
        <w:rPr>
          <w:rFonts w:hint="eastAsia"/>
          <w:sz w:val="24"/>
        </w:rPr>
        <w:t>与</w:t>
      </w:r>
      <w:r w:rsidR="00BC5EA9" w:rsidRPr="00434BCC">
        <w:rPr>
          <w:sz w:val="24"/>
        </w:rPr>
        <w:t>“</w:t>
      </w:r>
      <w:r w:rsidR="00BC5EA9" w:rsidRPr="00434BCC">
        <w:rPr>
          <w:sz w:val="24"/>
        </w:rPr>
        <w:t>主要完成人情况表</w:t>
      </w:r>
      <w:r w:rsidR="00BC5EA9" w:rsidRPr="00434BCC">
        <w:rPr>
          <w:sz w:val="24"/>
        </w:rPr>
        <w:t>”</w:t>
      </w:r>
      <w:r w:rsidRPr="00434BCC">
        <w:rPr>
          <w:rFonts w:hint="eastAsia"/>
          <w:sz w:val="24"/>
        </w:rPr>
        <w:t>保持一致</w:t>
      </w:r>
      <w:r w:rsidR="00BC5EA9" w:rsidRPr="00434BCC">
        <w:rPr>
          <w:sz w:val="24"/>
        </w:rPr>
        <w:t>。</w:t>
      </w:r>
    </w:p>
    <w:p w14:paraId="7F5B7568" w14:textId="77777777" w:rsidR="00BC5EA9" w:rsidRPr="00434BCC" w:rsidRDefault="002C3276" w:rsidP="00473892">
      <w:pPr>
        <w:tabs>
          <w:tab w:val="left" w:pos="720"/>
        </w:tabs>
        <w:spacing w:line="360" w:lineRule="auto"/>
        <w:ind w:firstLineChars="200" w:firstLine="480"/>
        <w:rPr>
          <w:sz w:val="24"/>
        </w:rPr>
      </w:pPr>
      <w:r w:rsidRPr="00434BCC">
        <w:rPr>
          <w:kern w:val="0"/>
          <w:sz w:val="24"/>
        </w:rPr>
        <w:t>3</w:t>
      </w:r>
      <w:r w:rsidR="00BC5EA9" w:rsidRPr="00434BCC">
        <w:rPr>
          <w:kern w:val="0"/>
          <w:sz w:val="24"/>
        </w:rPr>
        <w:t xml:space="preserve">. </w:t>
      </w:r>
      <w:r w:rsidR="00BC5EA9" w:rsidRPr="00434BCC">
        <w:rPr>
          <w:b/>
          <w:sz w:val="24"/>
        </w:rPr>
        <w:t>成果有无涉密：</w:t>
      </w:r>
      <w:r w:rsidR="00BC5EA9" w:rsidRPr="00434BCC">
        <w:rPr>
          <w:bCs/>
          <w:sz w:val="24"/>
        </w:rPr>
        <w:t>涉及国防和国家安全，并且不能公开的项目，</w:t>
      </w:r>
      <w:r w:rsidRPr="00434BCC">
        <w:rPr>
          <w:rFonts w:hint="eastAsia"/>
          <w:bCs/>
          <w:sz w:val="24"/>
        </w:rPr>
        <w:t>不能</w:t>
      </w:r>
      <w:r w:rsidR="00BC5EA9" w:rsidRPr="00434BCC">
        <w:rPr>
          <w:bCs/>
          <w:sz w:val="24"/>
        </w:rPr>
        <w:t>申报</w:t>
      </w:r>
      <w:r w:rsidRPr="00434BCC">
        <w:rPr>
          <w:rFonts w:hint="eastAsia"/>
          <w:bCs/>
          <w:sz w:val="24"/>
        </w:rPr>
        <w:t>广东省生物医药</w:t>
      </w:r>
      <w:proofErr w:type="gramStart"/>
      <w:r w:rsidRPr="00434BCC">
        <w:rPr>
          <w:rFonts w:hint="eastAsia"/>
          <w:bCs/>
          <w:sz w:val="24"/>
        </w:rPr>
        <w:t>健康促进会</w:t>
      </w:r>
      <w:proofErr w:type="gramEnd"/>
      <w:r w:rsidR="00BC5EA9" w:rsidRPr="00434BCC">
        <w:rPr>
          <w:bCs/>
          <w:sz w:val="24"/>
        </w:rPr>
        <w:t>科学技术奖。</w:t>
      </w:r>
    </w:p>
    <w:p w14:paraId="72B41E06" w14:textId="77777777" w:rsidR="00BC5EA9" w:rsidRPr="00434BCC" w:rsidRDefault="002C3276" w:rsidP="00473892">
      <w:pPr>
        <w:tabs>
          <w:tab w:val="left" w:pos="720"/>
        </w:tabs>
        <w:spacing w:line="360" w:lineRule="auto"/>
        <w:ind w:firstLineChars="200" w:firstLine="480"/>
        <w:rPr>
          <w:b/>
          <w:sz w:val="24"/>
        </w:rPr>
      </w:pPr>
      <w:r w:rsidRPr="00434BCC">
        <w:rPr>
          <w:kern w:val="0"/>
          <w:sz w:val="24"/>
        </w:rPr>
        <w:t>4</w:t>
      </w:r>
      <w:r w:rsidR="00BC5EA9" w:rsidRPr="00434BCC">
        <w:rPr>
          <w:kern w:val="0"/>
          <w:sz w:val="24"/>
        </w:rPr>
        <w:t xml:space="preserve">. </w:t>
      </w:r>
      <w:r w:rsidR="00BC5EA9" w:rsidRPr="00434BCC">
        <w:rPr>
          <w:b/>
          <w:sz w:val="24"/>
        </w:rPr>
        <w:t>所属学科：</w:t>
      </w:r>
      <w:r w:rsidR="00BC5EA9" w:rsidRPr="00434BCC">
        <w:rPr>
          <w:sz w:val="24"/>
        </w:rPr>
        <w:t>应以</w:t>
      </w:r>
      <w:r w:rsidR="00AF028C" w:rsidRPr="00434BCC">
        <w:rPr>
          <w:rFonts w:hint="eastAsia"/>
          <w:sz w:val="24"/>
        </w:rPr>
        <w:t>申报</w:t>
      </w:r>
      <w:r w:rsidR="00BC5EA9" w:rsidRPr="00434BCC">
        <w:rPr>
          <w:sz w:val="24"/>
        </w:rPr>
        <w:t>项目的主要科学发现点</w:t>
      </w:r>
      <w:r w:rsidR="00AF028C" w:rsidRPr="00434BCC">
        <w:rPr>
          <w:rFonts w:hint="eastAsia"/>
          <w:sz w:val="24"/>
        </w:rPr>
        <w:t>、技术创新点</w:t>
      </w:r>
      <w:r w:rsidR="00BC5EA9" w:rsidRPr="00434BCC">
        <w:rPr>
          <w:sz w:val="24"/>
        </w:rPr>
        <w:t>作为选择所属学科的依据。</w:t>
      </w:r>
    </w:p>
    <w:p w14:paraId="02F0C724" w14:textId="77777777" w:rsidR="00BC5EA9" w:rsidRPr="00434BCC" w:rsidRDefault="002C3276" w:rsidP="00473892">
      <w:pPr>
        <w:tabs>
          <w:tab w:val="left" w:pos="720"/>
        </w:tabs>
        <w:spacing w:line="360" w:lineRule="auto"/>
        <w:ind w:firstLineChars="200" w:firstLine="480"/>
        <w:rPr>
          <w:sz w:val="24"/>
        </w:rPr>
      </w:pPr>
      <w:r w:rsidRPr="00434BCC">
        <w:rPr>
          <w:kern w:val="0"/>
          <w:sz w:val="24"/>
        </w:rPr>
        <w:t>5</w:t>
      </w:r>
      <w:r w:rsidR="00BC5EA9" w:rsidRPr="00434BCC">
        <w:rPr>
          <w:kern w:val="0"/>
          <w:sz w:val="24"/>
        </w:rPr>
        <w:t xml:space="preserve">. </w:t>
      </w:r>
      <w:r w:rsidR="00BC5EA9" w:rsidRPr="00434BCC">
        <w:rPr>
          <w:b/>
          <w:sz w:val="24"/>
        </w:rPr>
        <w:t>相关学科：</w:t>
      </w:r>
      <w:r w:rsidR="00BC5EA9" w:rsidRPr="00434BCC">
        <w:rPr>
          <w:sz w:val="24"/>
        </w:rPr>
        <w:t>指项目涉及的其他相关学科。</w:t>
      </w:r>
    </w:p>
    <w:p w14:paraId="6A146666" w14:textId="77777777" w:rsidR="00BC5EA9" w:rsidRPr="00434BCC" w:rsidRDefault="002C3276" w:rsidP="00473892">
      <w:pPr>
        <w:spacing w:line="360" w:lineRule="auto"/>
        <w:ind w:firstLineChars="200" w:firstLine="480"/>
        <w:rPr>
          <w:sz w:val="24"/>
        </w:rPr>
      </w:pPr>
      <w:r w:rsidRPr="00434BCC">
        <w:rPr>
          <w:kern w:val="0"/>
          <w:sz w:val="24"/>
        </w:rPr>
        <w:t>6</w:t>
      </w:r>
      <w:r w:rsidR="00BC5EA9" w:rsidRPr="00434BCC">
        <w:rPr>
          <w:kern w:val="0"/>
          <w:sz w:val="24"/>
        </w:rPr>
        <w:t xml:space="preserve">. </w:t>
      </w:r>
      <w:r w:rsidR="00BC5EA9" w:rsidRPr="00434BCC">
        <w:rPr>
          <w:b/>
          <w:sz w:val="24"/>
        </w:rPr>
        <w:t>所属国民经济行业：</w:t>
      </w:r>
      <w:r w:rsidR="00BC5EA9" w:rsidRPr="00434BCC">
        <w:rPr>
          <w:sz w:val="24"/>
        </w:rPr>
        <w:t>国民经济行业分类（</w:t>
      </w:r>
      <w:r w:rsidR="00BC5EA9" w:rsidRPr="00434BCC">
        <w:rPr>
          <w:sz w:val="24"/>
        </w:rPr>
        <w:t>GB/4754-2011</w:t>
      </w:r>
      <w:r w:rsidR="00BC5EA9" w:rsidRPr="00434BCC">
        <w:rPr>
          <w:sz w:val="24"/>
        </w:rPr>
        <w:t>）分</w:t>
      </w:r>
      <w:r w:rsidR="00BC5EA9" w:rsidRPr="00434BCC">
        <w:rPr>
          <w:sz w:val="24"/>
        </w:rPr>
        <w:t>20</w:t>
      </w:r>
      <w:r w:rsidR="00BC5EA9" w:rsidRPr="00434BCC">
        <w:rPr>
          <w:sz w:val="24"/>
        </w:rPr>
        <w:t>个门类，按</w:t>
      </w:r>
      <w:r w:rsidR="00AF028C" w:rsidRPr="00434BCC">
        <w:rPr>
          <w:rFonts w:hint="eastAsia"/>
          <w:sz w:val="24"/>
        </w:rPr>
        <w:t>申报</w:t>
      </w:r>
      <w:r w:rsidR="00BC5EA9" w:rsidRPr="00434BCC">
        <w:rPr>
          <w:sz w:val="24"/>
        </w:rPr>
        <w:t>项目所属行业</w:t>
      </w:r>
      <w:r w:rsidRPr="00434BCC">
        <w:rPr>
          <w:rFonts w:hint="eastAsia"/>
          <w:sz w:val="24"/>
        </w:rPr>
        <w:t>填写</w:t>
      </w:r>
      <w:r w:rsidR="00BC5EA9" w:rsidRPr="00434BCC">
        <w:rPr>
          <w:sz w:val="24"/>
        </w:rPr>
        <w:t>。</w:t>
      </w:r>
    </w:p>
    <w:p w14:paraId="2BA94B59" w14:textId="77777777" w:rsidR="00BC5EA9" w:rsidRPr="00434BCC" w:rsidRDefault="002C3276" w:rsidP="00473892">
      <w:pPr>
        <w:spacing w:line="360" w:lineRule="auto"/>
        <w:ind w:firstLineChars="200" w:firstLine="480"/>
        <w:rPr>
          <w:sz w:val="24"/>
        </w:rPr>
      </w:pPr>
      <w:r w:rsidRPr="00434BCC">
        <w:rPr>
          <w:kern w:val="0"/>
          <w:sz w:val="24"/>
        </w:rPr>
        <w:t>7</w:t>
      </w:r>
      <w:r w:rsidR="00BC5EA9" w:rsidRPr="00434BCC">
        <w:rPr>
          <w:kern w:val="0"/>
          <w:sz w:val="24"/>
        </w:rPr>
        <w:t xml:space="preserve">. </w:t>
      </w:r>
      <w:r w:rsidR="00BC5EA9" w:rsidRPr="00434BCC">
        <w:rPr>
          <w:b/>
          <w:sz w:val="24"/>
        </w:rPr>
        <w:t>项目起止时间：</w:t>
      </w:r>
      <w:r w:rsidR="00BC5EA9" w:rsidRPr="00434BCC">
        <w:rPr>
          <w:sz w:val="24"/>
        </w:rPr>
        <w:t>起始时间指项目立项、任务下达、合同签署等标志项目开始研究的日期；完成时间指</w:t>
      </w:r>
      <w:r w:rsidR="00204605" w:rsidRPr="00434BCC">
        <w:rPr>
          <w:rFonts w:hint="eastAsia"/>
          <w:sz w:val="24"/>
        </w:rPr>
        <w:t>整体项目通过验收、审批或正式投产日期</w:t>
      </w:r>
      <w:r w:rsidR="00BC5EA9" w:rsidRPr="00434BCC">
        <w:rPr>
          <w:sz w:val="24"/>
        </w:rPr>
        <w:t>。无法精确到</w:t>
      </w:r>
      <w:r w:rsidR="00BC5EA9" w:rsidRPr="00434BCC">
        <w:rPr>
          <w:sz w:val="24"/>
        </w:rPr>
        <w:t>“</w:t>
      </w:r>
      <w:r w:rsidR="00BC5EA9" w:rsidRPr="00434BCC">
        <w:rPr>
          <w:sz w:val="24"/>
        </w:rPr>
        <w:t>日</w:t>
      </w:r>
      <w:r w:rsidR="00BC5EA9" w:rsidRPr="00434BCC">
        <w:rPr>
          <w:sz w:val="24"/>
        </w:rPr>
        <w:t>”</w:t>
      </w:r>
      <w:r w:rsidR="00BC5EA9" w:rsidRPr="00434BCC">
        <w:rPr>
          <w:sz w:val="24"/>
        </w:rPr>
        <w:t>的，统一填写</w:t>
      </w:r>
      <w:r w:rsidR="00BC5EA9" w:rsidRPr="00434BCC">
        <w:rPr>
          <w:sz w:val="24"/>
        </w:rPr>
        <w:t>“1</w:t>
      </w:r>
      <w:r w:rsidR="00BC5EA9" w:rsidRPr="00434BCC">
        <w:rPr>
          <w:sz w:val="24"/>
        </w:rPr>
        <w:t>日</w:t>
      </w:r>
      <w:r w:rsidR="00BC5EA9" w:rsidRPr="00434BCC">
        <w:rPr>
          <w:sz w:val="24"/>
        </w:rPr>
        <w:t>”</w:t>
      </w:r>
      <w:r w:rsidR="00BC5EA9" w:rsidRPr="00434BCC">
        <w:rPr>
          <w:sz w:val="24"/>
        </w:rPr>
        <w:t>。</w:t>
      </w:r>
    </w:p>
    <w:p w14:paraId="18BC5C38" w14:textId="77777777" w:rsidR="003059E8" w:rsidRPr="00434BCC" w:rsidRDefault="003059E8" w:rsidP="003059E8">
      <w:pPr>
        <w:spacing w:line="360" w:lineRule="auto"/>
        <w:ind w:firstLineChars="200" w:firstLine="480"/>
        <w:rPr>
          <w:rFonts w:hint="eastAsia"/>
          <w:sz w:val="24"/>
        </w:rPr>
      </w:pPr>
      <w:r w:rsidRPr="00434BCC">
        <w:rPr>
          <w:rFonts w:hint="eastAsia"/>
          <w:sz w:val="24"/>
        </w:rPr>
        <w:t xml:space="preserve">8. </w:t>
      </w:r>
      <w:r w:rsidRPr="00434BCC">
        <w:rPr>
          <w:rFonts w:hint="eastAsia"/>
          <w:b/>
          <w:sz w:val="24"/>
        </w:rPr>
        <w:t>任务来源：</w:t>
      </w:r>
      <w:r w:rsidRPr="00434BCC">
        <w:rPr>
          <w:rFonts w:hint="eastAsia"/>
          <w:sz w:val="24"/>
        </w:rPr>
        <w:t>包括国家计划、部委计划、省、市、区（县）计划、基金资助、其他单位委托等，请写明具体来源。</w:t>
      </w:r>
    </w:p>
    <w:p w14:paraId="0D2A7D61" w14:textId="77777777" w:rsidR="00BC5EA9" w:rsidRPr="00434BCC" w:rsidRDefault="00625528" w:rsidP="00473892">
      <w:pPr>
        <w:spacing w:beforeLines="50" w:before="120" w:line="360" w:lineRule="auto"/>
        <w:ind w:firstLineChars="200" w:firstLine="482"/>
        <w:rPr>
          <w:b/>
          <w:sz w:val="24"/>
        </w:rPr>
      </w:pPr>
      <w:r w:rsidRPr="00434BCC">
        <w:rPr>
          <w:rFonts w:hint="eastAsia"/>
          <w:b/>
          <w:sz w:val="24"/>
        </w:rPr>
        <w:t>二</w:t>
      </w:r>
      <w:r w:rsidR="00BC5EA9" w:rsidRPr="00434BCC">
        <w:rPr>
          <w:b/>
          <w:sz w:val="24"/>
        </w:rPr>
        <w:t>、项目简介</w:t>
      </w:r>
    </w:p>
    <w:p w14:paraId="3218AC16" w14:textId="77777777" w:rsidR="00AF028C" w:rsidRPr="00434BCC" w:rsidRDefault="00BC5EA9" w:rsidP="00473892">
      <w:pPr>
        <w:pStyle w:val="ab"/>
        <w:ind w:firstLine="482"/>
        <w:rPr>
          <w:rFonts w:ascii="Times New Roman"/>
        </w:rPr>
      </w:pPr>
      <w:r w:rsidRPr="00434BCC">
        <w:rPr>
          <w:rFonts w:ascii="Times New Roman"/>
          <w:b/>
        </w:rPr>
        <w:t>项目简介：</w:t>
      </w:r>
      <w:bookmarkStart w:id="18" w:name="OLE_LINK10"/>
      <w:r w:rsidRPr="00434BCC">
        <w:rPr>
          <w:rFonts w:ascii="Times New Roman"/>
        </w:rPr>
        <w:t>限</w:t>
      </w:r>
      <w:r w:rsidRPr="00434BCC">
        <w:rPr>
          <w:rFonts w:ascii="Times New Roman"/>
        </w:rPr>
        <w:t>1200</w:t>
      </w:r>
      <w:r w:rsidRPr="00434BCC">
        <w:rPr>
          <w:rFonts w:ascii="Times New Roman"/>
        </w:rPr>
        <w:t>字。</w:t>
      </w:r>
    </w:p>
    <w:p w14:paraId="778E8428" w14:textId="77777777" w:rsidR="00BC5EA9" w:rsidRPr="00434BCC" w:rsidRDefault="00625528" w:rsidP="00473892">
      <w:pPr>
        <w:pStyle w:val="ab"/>
        <w:rPr>
          <w:rFonts w:ascii="Times New Roman"/>
        </w:rPr>
      </w:pPr>
      <w:r w:rsidRPr="00434BCC">
        <w:rPr>
          <w:rFonts w:ascii="Times New Roman" w:hint="eastAsia"/>
        </w:rPr>
        <w:t xml:space="preserve">1. </w:t>
      </w:r>
      <w:r w:rsidRPr="00434BCC">
        <w:rPr>
          <w:rFonts w:ascii="Times New Roman" w:hint="eastAsia"/>
        </w:rPr>
        <w:t>自然科学类应包含项目主要研究背景、内容、科学发现点、科学价值、同行引用及评价等。</w:t>
      </w:r>
    </w:p>
    <w:p w14:paraId="3170ED44" w14:textId="77777777" w:rsidR="00625528" w:rsidRPr="00434BCC" w:rsidRDefault="00204605" w:rsidP="00473892">
      <w:pPr>
        <w:pStyle w:val="ab"/>
        <w:rPr>
          <w:rFonts w:ascii="Times New Roman"/>
        </w:rPr>
      </w:pPr>
      <w:r w:rsidRPr="00434BCC">
        <w:rPr>
          <w:rFonts w:ascii="Times New Roman" w:hint="eastAsia"/>
        </w:rPr>
        <w:t>2</w:t>
      </w:r>
      <w:r w:rsidR="00625528" w:rsidRPr="00434BCC">
        <w:rPr>
          <w:rFonts w:ascii="Times New Roman" w:hint="eastAsia"/>
        </w:rPr>
        <w:t xml:space="preserve">. </w:t>
      </w:r>
      <w:r w:rsidR="00625528" w:rsidRPr="00434BCC">
        <w:rPr>
          <w:rFonts w:ascii="Times New Roman" w:hint="eastAsia"/>
        </w:rPr>
        <w:t>技术发明类应包含项目主要技术内容、授权专利情况、技术经济指标、应用效果等。</w:t>
      </w:r>
    </w:p>
    <w:p w14:paraId="544B118F" w14:textId="77777777" w:rsidR="00204605" w:rsidRPr="00434BCC" w:rsidRDefault="00204605" w:rsidP="00204605">
      <w:pPr>
        <w:pStyle w:val="ab"/>
        <w:rPr>
          <w:rFonts w:ascii="Times New Roman"/>
        </w:rPr>
      </w:pPr>
      <w:r w:rsidRPr="00434BCC">
        <w:rPr>
          <w:rFonts w:ascii="Times New Roman" w:hint="eastAsia"/>
        </w:rPr>
        <w:t>3</w:t>
      </w:r>
      <w:r w:rsidRPr="00434BCC">
        <w:rPr>
          <w:rFonts w:ascii="Times New Roman"/>
        </w:rPr>
        <w:t xml:space="preserve">. </w:t>
      </w:r>
      <w:r w:rsidRPr="00434BCC">
        <w:rPr>
          <w:rFonts w:ascii="Times New Roman" w:hint="eastAsia"/>
        </w:rPr>
        <w:t>科技进步类应包含项目主要技术内容、授权专利情况、技术经济指标、应用及效</w:t>
      </w:r>
      <w:r w:rsidRPr="00434BCC">
        <w:rPr>
          <w:rFonts w:ascii="Times New Roman" w:hint="eastAsia"/>
        </w:rPr>
        <w:lastRenderedPageBreak/>
        <w:t>益情况等。科普类应客观、准确、扼要地介绍科普成果的受众、创新手法、表现形式、传播科学技术知识的内容、发行情况等。</w:t>
      </w:r>
    </w:p>
    <w:p w14:paraId="5EED7C34" w14:textId="77777777" w:rsidR="00625528" w:rsidRPr="00434BCC" w:rsidRDefault="00625528" w:rsidP="00473892">
      <w:pPr>
        <w:spacing w:beforeLines="50" w:before="120" w:line="360" w:lineRule="auto"/>
        <w:ind w:firstLineChars="200" w:firstLine="482"/>
        <w:rPr>
          <w:b/>
          <w:sz w:val="24"/>
        </w:rPr>
      </w:pPr>
      <w:bookmarkStart w:id="19" w:name="OLE_LINK39"/>
      <w:r w:rsidRPr="00434BCC">
        <w:rPr>
          <w:rFonts w:hint="eastAsia"/>
          <w:b/>
          <w:sz w:val="24"/>
        </w:rPr>
        <w:t>三、主要科技创新</w:t>
      </w:r>
    </w:p>
    <w:bookmarkEnd w:id="19"/>
    <w:p w14:paraId="57C2CE40" w14:textId="77777777" w:rsidR="00625528" w:rsidRPr="00434BCC" w:rsidRDefault="00625528" w:rsidP="00473892">
      <w:pPr>
        <w:pStyle w:val="ab"/>
        <w:rPr>
          <w:rFonts w:ascii="Times New Roman" w:hint="eastAsia"/>
        </w:rPr>
      </w:pPr>
      <w:r w:rsidRPr="00434BCC">
        <w:rPr>
          <w:rFonts w:ascii="Times New Roman" w:hint="eastAsia"/>
        </w:rPr>
        <w:t xml:space="preserve">1. </w:t>
      </w:r>
      <w:r w:rsidRPr="00434BCC">
        <w:rPr>
          <w:rFonts w:ascii="Times New Roman" w:hint="eastAsia"/>
        </w:rPr>
        <w:t>自然科学类包括重要科学发现、研究局限性两部分。其中，</w:t>
      </w:r>
      <w:r w:rsidR="00204605" w:rsidRPr="00434BCC">
        <w:rPr>
          <w:rFonts w:ascii="Times New Roman" w:hint="eastAsia"/>
        </w:rPr>
        <w:t>“</w:t>
      </w:r>
      <w:r w:rsidRPr="00434BCC">
        <w:rPr>
          <w:rFonts w:ascii="Times New Roman" w:hint="eastAsia"/>
        </w:rPr>
        <w:t>重要科学发现</w:t>
      </w:r>
      <w:r w:rsidR="00204605" w:rsidRPr="00434BCC">
        <w:rPr>
          <w:rFonts w:ascii="Times New Roman" w:hint="eastAsia"/>
        </w:rPr>
        <w:t>”</w:t>
      </w:r>
      <w:r w:rsidRPr="00434BCC">
        <w:rPr>
          <w:rFonts w:ascii="Times New Roman" w:hint="eastAsia"/>
        </w:rPr>
        <w:t>是</w:t>
      </w:r>
      <w:r w:rsidR="003059E8" w:rsidRPr="00434BCC">
        <w:rPr>
          <w:rFonts w:ascii="Times New Roman" w:hint="eastAsia"/>
        </w:rPr>
        <w:t>申报书</w:t>
      </w:r>
      <w:r w:rsidRPr="00434BCC">
        <w:rPr>
          <w:rFonts w:ascii="Times New Roman" w:hint="eastAsia"/>
        </w:rPr>
        <w:t>的核心内容，也是评价项目、处理异议的重要依据。“重要科学发现”是项目科学研究内容在创造性方面的归纳提炼，应围绕代表性论文、专著的核心内容，客观、真实、准确地进行阐述。</w:t>
      </w:r>
    </w:p>
    <w:p w14:paraId="676F54A6" w14:textId="77777777" w:rsidR="00625528" w:rsidRPr="00434BCC" w:rsidRDefault="00625528" w:rsidP="00473892">
      <w:pPr>
        <w:pStyle w:val="ab"/>
        <w:ind w:firstLine="482"/>
        <w:rPr>
          <w:rFonts w:ascii="Times New Roman" w:hint="eastAsia"/>
        </w:rPr>
      </w:pPr>
      <w:r w:rsidRPr="00434BCC">
        <w:rPr>
          <w:rFonts w:ascii="Times New Roman" w:hint="eastAsia"/>
          <w:b/>
          <w:bCs/>
        </w:rPr>
        <w:t>科学发现点按重要程度排序</w:t>
      </w:r>
      <w:r w:rsidRPr="00434BCC">
        <w:rPr>
          <w:rFonts w:ascii="Times New Roman" w:hint="eastAsia"/>
        </w:rPr>
        <w:t>。每项科学发现点在阐述前应首先说明所属的学科分类名称和支持其成立的代表性论文、专著的附件序号等。凡涉及实质研究内容的说明、论证及实验结果等，均应有相应论文、专著或他人引文的支持。</w:t>
      </w:r>
    </w:p>
    <w:p w14:paraId="350F579F" w14:textId="77777777" w:rsidR="00625528" w:rsidRPr="00434BCC" w:rsidRDefault="00625528" w:rsidP="00473892">
      <w:pPr>
        <w:pStyle w:val="ab"/>
        <w:rPr>
          <w:rFonts w:ascii="Times New Roman"/>
        </w:rPr>
      </w:pPr>
      <w:r w:rsidRPr="00434BCC">
        <w:rPr>
          <w:rFonts w:ascii="Times New Roman" w:hint="eastAsia"/>
        </w:rPr>
        <w:t>研究局限性：必须简明、准确地阐述本项目在现阶段研究中还存在的局限性及今后的主要研究方向。</w:t>
      </w:r>
    </w:p>
    <w:p w14:paraId="28A13725" w14:textId="77777777" w:rsidR="00625528" w:rsidRPr="00434BCC" w:rsidRDefault="00204605" w:rsidP="00473892">
      <w:pPr>
        <w:pStyle w:val="ab"/>
        <w:rPr>
          <w:rFonts w:ascii="Times New Roman" w:hint="eastAsia"/>
        </w:rPr>
      </w:pPr>
      <w:r w:rsidRPr="00434BCC">
        <w:rPr>
          <w:rFonts w:ascii="Times New Roman" w:hint="eastAsia"/>
        </w:rPr>
        <w:t>2</w:t>
      </w:r>
      <w:r w:rsidR="00625528" w:rsidRPr="00434BCC">
        <w:rPr>
          <w:rFonts w:ascii="Times New Roman" w:hint="eastAsia"/>
        </w:rPr>
        <w:t xml:space="preserve">. </w:t>
      </w:r>
      <w:r w:rsidR="00625528" w:rsidRPr="00434BCC">
        <w:rPr>
          <w:rFonts w:ascii="Times New Roman" w:hint="eastAsia"/>
        </w:rPr>
        <w:t>技术发明类包括主要技术发明、技术局限性两部分</w:t>
      </w:r>
      <w:r w:rsidR="00B21FAE" w:rsidRPr="00434BCC">
        <w:rPr>
          <w:rFonts w:ascii="Times New Roman" w:hint="eastAsia"/>
        </w:rPr>
        <w:t>。</w:t>
      </w:r>
      <w:r w:rsidR="00625528" w:rsidRPr="00434BCC">
        <w:rPr>
          <w:rFonts w:ascii="Times New Roman" w:hint="eastAsia"/>
        </w:rPr>
        <w:t>其中，主要技术发明是</w:t>
      </w:r>
      <w:r w:rsidR="003059E8" w:rsidRPr="00434BCC">
        <w:rPr>
          <w:rFonts w:ascii="Times New Roman" w:hint="eastAsia"/>
        </w:rPr>
        <w:t>申报书</w:t>
      </w:r>
      <w:r w:rsidR="00625528" w:rsidRPr="00434BCC">
        <w:rPr>
          <w:rFonts w:ascii="Times New Roman" w:hint="eastAsia"/>
        </w:rPr>
        <w:t>的核心内容，也是评价项目、处理异议的重要依据。应以核心知识产权证明为依据，客观、真实、准确地阐述项目的立项背景，前人没有的、具有创造性的关键技术，对比当前国内外同类技术的主要参数等。此部分不得涉及评价类内容。</w:t>
      </w:r>
    </w:p>
    <w:p w14:paraId="4BCD4BC0" w14:textId="77777777" w:rsidR="00625528" w:rsidRPr="00434BCC" w:rsidRDefault="00625528" w:rsidP="00473892">
      <w:pPr>
        <w:pStyle w:val="ab"/>
        <w:ind w:firstLine="482"/>
        <w:rPr>
          <w:rFonts w:ascii="Times New Roman"/>
        </w:rPr>
      </w:pPr>
      <w:r w:rsidRPr="00434BCC">
        <w:rPr>
          <w:rFonts w:ascii="Times New Roman" w:hint="eastAsia"/>
          <w:b/>
          <w:bCs/>
        </w:rPr>
        <w:t>技术发明点按重要程度排序</w:t>
      </w:r>
      <w:r w:rsidRPr="00434BCC">
        <w:rPr>
          <w:rFonts w:ascii="Times New Roman" w:hint="eastAsia"/>
        </w:rPr>
        <w:t>。每项技术发明点在阐述前应首先说明所属的学科分类名称和支持其成立的已获授权的知识产权的附件序号等。核心发明点必须取得授权发明专利。</w:t>
      </w:r>
    </w:p>
    <w:p w14:paraId="1DDFDF44" w14:textId="77777777" w:rsidR="00625528" w:rsidRPr="00434BCC" w:rsidRDefault="00625528" w:rsidP="00473892">
      <w:pPr>
        <w:pStyle w:val="ab"/>
        <w:rPr>
          <w:rFonts w:ascii="Times New Roman"/>
        </w:rPr>
      </w:pPr>
      <w:r w:rsidRPr="00434BCC">
        <w:rPr>
          <w:rFonts w:ascii="Times New Roman" w:hint="eastAsia"/>
        </w:rPr>
        <w:t>技术局限性：简明、准确地阐述本项目在现阶段还存在的技术局限性及今后的主要研究方向。</w:t>
      </w:r>
    </w:p>
    <w:p w14:paraId="3084F75D" w14:textId="77777777" w:rsidR="00204605" w:rsidRPr="00434BCC" w:rsidRDefault="00204605" w:rsidP="00204605">
      <w:pPr>
        <w:pStyle w:val="ab"/>
        <w:rPr>
          <w:rFonts w:ascii="Times New Roman"/>
        </w:rPr>
      </w:pPr>
      <w:r w:rsidRPr="00434BCC">
        <w:rPr>
          <w:rFonts w:ascii="Times New Roman" w:hint="eastAsia"/>
        </w:rPr>
        <w:t xml:space="preserve">3. </w:t>
      </w:r>
      <w:r w:rsidRPr="00434BCC">
        <w:rPr>
          <w:rFonts w:ascii="Times New Roman" w:hint="eastAsia"/>
        </w:rPr>
        <w:t>科技进步类包括主要科技创新、科技局限性两部分。其中，主要科技创新是申报书的核心内容，也是评价项目、处理异议的重要依据。按照提纲要求，以核心知识产权证明为依据，客观、准确、完整地阐述项目的立项背景，技术内容中具有创新性、创造性的关键技术，客观、详实地对比当前国内外同类技术的主要参数、效益及市场竞争力等进行阐述。经济效益显著的项目应突出关键技术或系统集成的创新性、市场竞争力、成果转化程度、所取得的经济效益，以及对行业技术进步和技术跨越的促进作用。社会公益显著的项目应突出关键技术或系统集成的创新性、推广应用程度、所取得的社会效益，以及对科技发展和社会进步的意义。</w:t>
      </w:r>
    </w:p>
    <w:p w14:paraId="78128572" w14:textId="77777777" w:rsidR="00204605" w:rsidRPr="00434BCC" w:rsidRDefault="00204605" w:rsidP="00204605">
      <w:pPr>
        <w:pStyle w:val="ab"/>
        <w:rPr>
          <w:rFonts w:ascii="Times New Roman" w:hint="eastAsia"/>
        </w:rPr>
      </w:pPr>
      <w:r w:rsidRPr="00434BCC">
        <w:rPr>
          <w:rFonts w:ascii="Times New Roman" w:hint="eastAsia"/>
        </w:rPr>
        <w:lastRenderedPageBreak/>
        <w:t>科普类应简明、准确、完整地阐述在选题内容或表现形式、创作手法等方面的创新。此部分不得涉及评价类文字。</w:t>
      </w:r>
    </w:p>
    <w:p w14:paraId="79965E5F" w14:textId="77777777" w:rsidR="00204605" w:rsidRPr="00434BCC" w:rsidRDefault="00204605" w:rsidP="00204605">
      <w:pPr>
        <w:pStyle w:val="ab"/>
        <w:ind w:firstLine="482"/>
        <w:rPr>
          <w:rFonts w:ascii="Times New Roman" w:hint="eastAsia"/>
        </w:rPr>
      </w:pPr>
      <w:r w:rsidRPr="00434BCC">
        <w:rPr>
          <w:rFonts w:ascii="Times New Roman" w:hint="eastAsia"/>
          <w:b/>
          <w:bCs/>
        </w:rPr>
        <w:t>科技创新点按重要程度排序</w:t>
      </w:r>
      <w:r w:rsidRPr="00434BCC">
        <w:rPr>
          <w:rFonts w:ascii="Times New Roman" w:hint="eastAsia"/>
        </w:rPr>
        <w:t>。每项科技创新点在阐述前应首先说明所属的学科分类名称和支持其成立的知识产权授权号、论文的附件序号等。</w:t>
      </w:r>
    </w:p>
    <w:p w14:paraId="18AF5B60" w14:textId="77777777" w:rsidR="00204605" w:rsidRPr="00434BCC" w:rsidRDefault="00204605" w:rsidP="00204605">
      <w:pPr>
        <w:pStyle w:val="ab"/>
        <w:rPr>
          <w:rFonts w:ascii="Times New Roman"/>
        </w:rPr>
      </w:pPr>
      <w:r w:rsidRPr="00434BCC">
        <w:rPr>
          <w:rFonts w:ascii="Times New Roman" w:hint="eastAsia"/>
        </w:rPr>
        <w:t>科技局限性：简明、准确地阐述本项目在现阶段还存在的科技局限性及今后的主要研究方向。</w:t>
      </w:r>
    </w:p>
    <w:p w14:paraId="1A5124E7" w14:textId="77777777" w:rsidR="00625528" w:rsidRPr="00434BCC" w:rsidRDefault="00625528" w:rsidP="00473892">
      <w:pPr>
        <w:spacing w:beforeLines="50" w:before="120" w:line="360" w:lineRule="auto"/>
        <w:ind w:firstLineChars="200" w:firstLine="482"/>
        <w:rPr>
          <w:b/>
          <w:sz w:val="24"/>
        </w:rPr>
      </w:pPr>
      <w:bookmarkStart w:id="20" w:name="OLE_LINK44"/>
      <w:r w:rsidRPr="00434BCC">
        <w:rPr>
          <w:rFonts w:hint="eastAsia"/>
          <w:b/>
          <w:sz w:val="24"/>
        </w:rPr>
        <w:t>四、客观评价</w:t>
      </w:r>
    </w:p>
    <w:bookmarkEnd w:id="20"/>
    <w:p w14:paraId="36018025" w14:textId="77777777" w:rsidR="00625528" w:rsidRPr="00434BCC" w:rsidRDefault="00625528" w:rsidP="00473892">
      <w:pPr>
        <w:pStyle w:val="ab"/>
        <w:rPr>
          <w:rFonts w:ascii="Times New Roman"/>
        </w:rPr>
      </w:pPr>
      <w:r w:rsidRPr="00434BCC">
        <w:rPr>
          <w:rFonts w:ascii="Times New Roman" w:hint="eastAsia"/>
        </w:rPr>
        <w:t xml:space="preserve">1. </w:t>
      </w:r>
      <w:r w:rsidRPr="00434BCC">
        <w:rPr>
          <w:rFonts w:ascii="Times New Roman" w:hint="eastAsia"/>
        </w:rPr>
        <w:t>自然科学类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14:paraId="729DD731" w14:textId="77777777" w:rsidR="00625528" w:rsidRPr="00434BCC" w:rsidRDefault="00204605" w:rsidP="00473892">
      <w:pPr>
        <w:pStyle w:val="ab"/>
        <w:rPr>
          <w:rFonts w:ascii="Times New Roman"/>
        </w:rPr>
      </w:pPr>
      <w:r w:rsidRPr="00434BCC">
        <w:rPr>
          <w:rFonts w:ascii="Times New Roman" w:hint="eastAsia"/>
        </w:rPr>
        <w:t>2</w:t>
      </w:r>
      <w:r w:rsidR="00625528" w:rsidRPr="00434BCC">
        <w:rPr>
          <w:rFonts w:ascii="Times New Roman" w:hint="eastAsia"/>
        </w:rPr>
        <w:t xml:space="preserve">. </w:t>
      </w:r>
      <w:r w:rsidR="00625528" w:rsidRPr="00434BCC">
        <w:rPr>
          <w:rFonts w:ascii="Times New Roman" w:hint="eastAsia"/>
        </w:rPr>
        <w:t>技术发明类围绕技术发明点的创造性、先进性、应用效果做出客观、真实、准确的评价。填写的评价意见要有客观依据，主要包括与国内外相关技术的比较，国家相关部门正式做出的技术检测报告、验收意见、鉴定结论，国内外同行在重要学术刊物、学术专著和重要国际学术会议公开发表的学术性评价意见，国内外重要科技奖励等，可在附件中提供证明材料。非公开资料（如私人信函等）不能作为评价依据。</w:t>
      </w:r>
    </w:p>
    <w:p w14:paraId="2C556525" w14:textId="77777777" w:rsidR="00204605" w:rsidRPr="00434BCC" w:rsidRDefault="00204605" w:rsidP="00204605">
      <w:pPr>
        <w:pStyle w:val="ab"/>
        <w:rPr>
          <w:rFonts w:ascii="Times New Roman"/>
        </w:rPr>
      </w:pPr>
      <w:r w:rsidRPr="00434BCC">
        <w:rPr>
          <w:rFonts w:ascii="Times New Roman" w:hint="eastAsia"/>
        </w:rPr>
        <w:t>3</w:t>
      </w:r>
      <w:r w:rsidRPr="00434BCC">
        <w:rPr>
          <w:rFonts w:ascii="Times New Roman"/>
        </w:rPr>
        <w:t xml:space="preserve">. </w:t>
      </w:r>
      <w:r w:rsidRPr="00434BCC">
        <w:rPr>
          <w:rFonts w:ascii="Times New Roman" w:hint="eastAsia"/>
        </w:rPr>
        <w:t>科技进步类围绕科技创新点的创新性、先进性、应用效果和对行业科技进步的作用，做出客观、真实、准确评价。填写的评价意见要有客观依据，主要包括与国内外相关技术的比较，国家相关部门正式做出的技术检测报告、验收意见、成果评价结论，国内外同行在重要学术刊物、学术专著和重要国际学术会议公开发表的学术性评价意见，国内外重要科技奖励等。</w:t>
      </w:r>
    </w:p>
    <w:p w14:paraId="6315F71C" w14:textId="77777777" w:rsidR="00204605" w:rsidRPr="00434BCC" w:rsidRDefault="00204605" w:rsidP="00204605">
      <w:pPr>
        <w:pStyle w:val="ab"/>
        <w:rPr>
          <w:rFonts w:ascii="Times New Roman"/>
        </w:rPr>
      </w:pPr>
      <w:r w:rsidRPr="00434BCC">
        <w:rPr>
          <w:rFonts w:ascii="Times New Roman" w:hint="eastAsia"/>
        </w:rPr>
        <w:t>科普类主要包括完成人在相关科技领域的科研背景，科普成果所属科技领域的专家、科研机构对成果科学性做出的客观评价内容等，并提交相应客观评价内容的支撑材料。</w:t>
      </w:r>
    </w:p>
    <w:p w14:paraId="5CB5CFA0" w14:textId="77777777" w:rsidR="00204605" w:rsidRPr="00434BCC" w:rsidRDefault="00204605" w:rsidP="00204605">
      <w:pPr>
        <w:pStyle w:val="ab"/>
        <w:rPr>
          <w:rFonts w:ascii="Times New Roman"/>
        </w:rPr>
      </w:pPr>
      <w:r w:rsidRPr="00434BCC">
        <w:rPr>
          <w:rFonts w:ascii="Times New Roman" w:hint="eastAsia"/>
        </w:rPr>
        <w:t>可在附件中提供证明材料，非公开资料（如私人信函等）不能作为评价依据。</w:t>
      </w:r>
    </w:p>
    <w:p w14:paraId="45EB20E4" w14:textId="77777777" w:rsidR="00625528" w:rsidRPr="00434BCC" w:rsidRDefault="00473892" w:rsidP="00A27DB1">
      <w:pPr>
        <w:pStyle w:val="ab"/>
        <w:ind w:firstLine="482"/>
        <w:rPr>
          <w:rFonts w:ascii="Times New Roman"/>
        </w:rPr>
      </w:pPr>
      <w:bookmarkStart w:id="21" w:name="OLE_LINK48"/>
      <w:bookmarkEnd w:id="18"/>
      <w:r w:rsidRPr="00434BCC">
        <w:rPr>
          <w:rFonts w:ascii="Times New Roman" w:hint="eastAsia"/>
          <w:b/>
          <w:bCs/>
        </w:rPr>
        <w:t>五、应用情况和效益</w:t>
      </w:r>
      <w:bookmarkEnd w:id="21"/>
      <w:r w:rsidRPr="00434BCC">
        <w:rPr>
          <w:rFonts w:ascii="Times New Roman" w:hint="eastAsia"/>
        </w:rPr>
        <w:t>（自然科学</w:t>
      </w:r>
      <w:r w:rsidR="00204605" w:rsidRPr="00434BCC">
        <w:rPr>
          <w:rFonts w:ascii="Times New Roman" w:hint="eastAsia"/>
        </w:rPr>
        <w:t>类</w:t>
      </w:r>
      <w:r w:rsidRPr="00434BCC">
        <w:rPr>
          <w:rFonts w:ascii="Times New Roman" w:hint="eastAsia"/>
        </w:rPr>
        <w:t>无需填写）</w:t>
      </w:r>
    </w:p>
    <w:p w14:paraId="685996A7" w14:textId="77777777" w:rsidR="00473892" w:rsidRPr="00434BCC" w:rsidRDefault="00473892" w:rsidP="00A27DB1">
      <w:pPr>
        <w:pStyle w:val="ab"/>
        <w:ind w:firstLine="482"/>
        <w:rPr>
          <w:rFonts w:ascii="Times New Roman" w:hint="eastAsia"/>
          <w:b/>
          <w:bCs/>
        </w:rPr>
      </w:pPr>
      <w:r w:rsidRPr="00434BCC">
        <w:rPr>
          <w:rFonts w:ascii="Times New Roman" w:hint="eastAsia"/>
          <w:b/>
          <w:bCs/>
        </w:rPr>
        <w:t xml:space="preserve">1. </w:t>
      </w:r>
      <w:r w:rsidRPr="00434BCC">
        <w:rPr>
          <w:rFonts w:ascii="Times New Roman" w:hint="eastAsia"/>
          <w:b/>
          <w:bCs/>
        </w:rPr>
        <w:t>应用情况</w:t>
      </w:r>
    </w:p>
    <w:p w14:paraId="4FF57DFA" w14:textId="77777777" w:rsidR="00473892" w:rsidRPr="00434BCC" w:rsidRDefault="00473892" w:rsidP="00A27DB1">
      <w:pPr>
        <w:pStyle w:val="ab"/>
        <w:rPr>
          <w:rFonts w:ascii="Times New Roman"/>
        </w:rPr>
      </w:pPr>
      <w:r w:rsidRPr="00434BCC">
        <w:rPr>
          <w:rFonts w:ascii="Times New Roman" w:hint="eastAsia"/>
        </w:rPr>
        <w:t>应就本项目技术应用的对象（如应用的单位、产品、工艺、工程、服务）及规模情况进行概述。</w:t>
      </w:r>
    </w:p>
    <w:p w14:paraId="17EEBC96" w14:textId="77777777" w:rsidR="00E91BD3" w:rsidRPr="00434BCC" w:rsidRDefault="00E91BD3" w:rsidP="00A27DB1">
      <w:pPr>
        <w:pStyle w:val="ab"/>
        <w:rPr>
          <w:rFonts w:ascii="Times New Roman" w:hint="eastAsia"/>
        </w:rPr>
      </w:pPr>
      <w:r w:rsidRPr="00434BCC">
        <w:rPr>
          <w:rFonts w:ascii="Times New Roman" w:hint="eastAsia"/>
        </w:rPr>
        <w:lastRenderedPageBreak/>
        <w:t>科普类应就科普作品、项目、理论研究等传播情况、普及规模、大众媒体的采纳及宣传情况、围绕科普作品开展的科普活动情况、普及应用效果和影响力等进行概述。</w:t>
      </w:r>
    </w:p>
    <w:p w14:paraId="3CC57506" w14:textId="77777777" w:rsidR="00473892" w:rsidRPr="00434BCC" w:rsidRDefault="00473892" w:rsidP="00A27DB1">
      <w:pPr>
        <w:pStyle w:val="ab"/>
        <w:ind w:firstLine="482"/>
        <w:rPr>
          <w:rFonts w:ascii="Times New Roman"/>
          <w:b/>
          <w:bCs/>
        </w:rPr>
      </w:pPr>
      <w:r w:rsidRPr="00434BCC">
        <w:rPr>
          <w:rFonts w:ascii="Times New Roman"/>
          <w:b/>
          <w:bCs/>
        </w:rPr>
        <w:t xml:space="preserve">2. </w:t>
      </w:r>
      <w:r w:rsidRPr="00434BCC">
        <w:rPr>
          <w:rFonts w:ascii="Times New Roman" w:hint="eastAsia"/>
          <w:b/>
          <w:bCs/>
        </w:rPr>
        <w:t>主要应用单位情况表</w:t>
      </w:r>
    </w:p>
    <w:p w14:paraId="7E27394C" w14:textId="77777777" w:rsidR="00473892" w:rsidRPr="00434BCC" w:rsidRDefault="00473892" w:rsidP="00A27DB1">
      <w:pPr>
        <w:pStyle w:val="ab"/>
        <w:rPr>
          <w:rFonts w:ascii="Times New Roman"/>
        </w:rPr>
      </w:pPr>
      <w:r w:rsidRPr="00434BCC">
        <w:rPr>
          <w:rFonts w:ascii="Times New Roman" w:hint="eastAsia"/>
        </w:rPr>
        <w:t>选择部分主要应用单位按列表要求填写，限</w:t>
      </w:r>
      <w:r w:rsidRPr="00434BCC">
        <w:rPr>
          <w:rFonts w:ascii="Times New Roman"/>
        </w:rPr>
        <w:t>10</w:t>
      </w:r>
      <w:r w:rsidRPr="00434BCC">
        <w:rPr>
          <w:rFonts w:ascii="Times New Roman" w:hint="eastAsia"/>
        </w:rPr>
        <w:t>个。</w:t>
      </w:r>
    </w:p>
    <w:p w14:paraId="41CE1BCF" w14:textId="77777777" w:rsidR="00473892" w:rsidRPr="00434BCC" w:rsidRDefault="00473892" w:rsidP="00A27DB1">
      <w:pPr>
        <w:pStyle w:val="ab"/>
        <w:ind w:firstLine="482"/>
        <w:rPr>
          <w:rFonts w:ascii="Times New Roman"/>
          <w:b/>
          <w:bCs/>
        </w:rPr>
      </w:pPr>
      <w:r w:rsidRPr="00434BCC">
        <w:rPr>
          <w:rFonts w:ascii="Times New Roman" w:hint="eastAsia"/>
          <w:b/>
          <w:bCs/>
        </w:rPr>
        <w:t>3.</w:t>
      </w:r>
      <w:bookmarkStart w:id="22" w:name="OLE_LINK47"/>
      <w:r w:rsidRPr="00434BCC">
        <w:rPr>
          <w:rFonts w:ascii="Times New Roman" w:hint="eastAsia"/>
          <w:b/>
          <w:bCs/>
        </w:rPr>
        <w:t xml:space="preserve"> </w:t>
      </w:r>
      <w:r w:rsidRPr="00434BCC">
        <w:rPr>
          <w:rFonts w:ascii="Times New Roman" w:hint="eastAsia"/>
          <w:b/>
          <w:bCs/>
        </w:rPr>
        <w:t>经济效益</w:t>
      </w:r>
      <w:bookmarkEnd w:id="22"/>
    </w:p>
    <w:p w14:paraId="1B0DB024" w14:textId="77777777" w:rsidR="00473892" w:rsidRPr="00434BCC" w:rsidRDefault="00B21FAE" w:rsidP="00204605">
      <w:pPr>
        <w:spacing w:line="360" w:lineRule="auto"/>
        <w:ind w:firstLineChars="200" w:firstLine="480"/>
        <w:rPr>
          <w:rFonts w:hint="eastAsia"/>
          <w:bCs/>
          <w:sz w:val="24"/>
        </w:rPr>
      </w:pPr>
      <w:r w:rsidRPr="00434BCC">
        <w:rPr>
          <w:rFonts w:hint="eastAsia"/>
          <w:bCs/>
          <w:sz w:val="24"/>
        </w:rPr>
        <w:t>（</w:t>
      </w:r>
      <w:r w:rsidRPr="00434BCC">
        <w:rPr>
          <w:rFonts w:hint="eastAsia"/>
          <w:bCs/>
          <w:sz w:val="24"/>
        </w:rPr>
        <w:t>1</w:t>
      </w:r>
      <w:r w:rsidRPr="00434BCC">
        <w:rPr>
          <w:rFonts w:hint="eastAsia"/>
          <w:bCs/>
          <w:sz w:val="24"/>
        </w:rPr>
        <w:t>）</w:t>
      </w:r>
      <w:r w:rsidR="00473892" w:rsidRPr="00434BCC">
        <w:rPr>
          <w:rFonts w:hint="eastAsia"/>
          <w:bCs/>
          <w:sz w:val="24"/>
        </w:rPr>
        <w:t>列出近三年经济效益，新增销售额指本项目所生产的产品或服务的销售额；新增利润指新增销售额扣除相关产品或服务的成本、费用后的余额。</w:t>
      </w:r>
      <w:r w:rsidR="00204605" w:rsidRPr="00434BCC">
        <w:rPr>
          <w:rFonts w:hint="eastAsia"/>
          <w:bCs/>
          <w:sz w:val="24"/>
        </w:rPr>
        <w:t>需说明新增销售额和新增利润的数据来源，如会计报表、单位财务部门核准出具的财务证明、广东省技术合同认定登记证明，以及其他证明内容。</w:t>
      </w:r>
    </w:p>
    <w:p w14:paraId="772B03AE" w14:textId="77777777" w:rsidR="00473892" w:rsidRPr="00434BCC" w:rsidRDefault="00B21FAE" w:rsidP="00204605">
      <w:pPr>
        <w:spacing w:line="360" w:lineRule="auto"/>
        <w:ind w:firstLineChars="200" w:firstLine="480"/>
        <w:rPr>
          <w:bCs/>
          <w:sz w:val="24"/>
        </w:rPr>
      </w:pPr>
      <w:r w:rsidRPr="00434BCC">
        <w:rPr>
          <w:rFonts w:hint="eastAsia"/>
          <w:bCs/>
          <w:sz w:val="24"/>
        </w:rPr>
        <w:t>（</w:t>
      </w:r>
      <w:r w:rsidRPr="00434BCC">
        <w:rPr>
          <w:rFonts w:hint="eastAsia"/>
          <w:bCs/>
          <w:sz w:val="24"/>
        </w:rPr>
        <w:t>2</w:t>
      </w:r>
      <w:r w:rsidRPr="00434BCC">
        <w:rPr>
          <w:rFonts w:hint="eastAsia"/>
          <w:bCs/>
          <w:sz w:val="24"/>
        </w:rPr>
        <w:t>）</w:t>
      </w:r>
      <w:r w:rsidR="00473892" w:rsidRPr="00434BCC">
        <w:rPr>
          <w:rFonts w:hint="eastAsia"/>
          <w:bCs/>
          <w:sz w:val="24"/>
        </w:rPr>
        <w:t>其他经济效益指标的有关说明</w:t>
      </w:r>
      <w:r w:rsidR="00204605" w:rsidRPr="00434BCC">
        <w:rPr>
          <w:rFonts w:hint="eastAsia"/>
          <w:bCs/>
          <w:sz w:val="24"/>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14:paraId="483929AA" w14:textId="77777777" w:rsidR="00473892" w:rsidRPr="00434BCC" w:rsidRDefault="00473892" w:rsidP="00A27DB1">
      <w:pPr>
        <w:pStyle w:val="ab"/>
        <w:ind w:firstLine="482"/>
        <w:rPr>
          <w:rFonts w:ascii="Times New Roman" w:hint="eastAsia"/>
          <w:b/>
          <w:bCs/>
        </w:rPr>
      </w:pPr>
      <w:r w:rsidRPr="00434BCC">
        <w:rPr>
          <w:rFonts w:ascii="Times New Roman" w:hint="eastAsia"/>
          <w:b/>
          <w:bCs/>
        </w:rPr>
        <w:t>4.</w:t>
      </w:r>
      <w:r w:rsidRPr="00434BCC">
        <w:rPr>
          <w:rFonts w:ascii="Times New Roman" w:hint="eastAsia"/>
          <w:b/>
          <w:bCs/>
        </w:rPr>
        <w:t>社会效益</w:t>
      </w:r>
    </w:p>
    <w:p w14:paraId="5400378C" w14:textId="77777777" w:rsidR="009C48C0" w:rsidRPr="00434BCC" w:rsidRDefault="00204605" w:rsidP="009C48C0">
      <w:pPr>
        <w:spacing w:line="360" w:lineRule="auto"/>
        <w:ind w:firstLineChars="200" w:firstLine="480"/>
        <w:rPr>
          <w:bCs/>
          <w:sz w:val="24"/>
        </w:rPr>
      </w:pPr>
      <w:r w:rsidRPr="00434BCC">
        <w:rPr>
          <w:rFonts w:hint="eastAsia"/>
          <w:bCs/>
          <w:sz w:val="24"/>
        </w:rPr>
        <w:t>应说明本项目在推动科学技术进步、保护自然资源和生态环境、提高国防能力、保障国家和社会安全、改善人民物质文化生活、提升健康水平、提高国民科学文化素质和培养人才等方面所起的作用。应在附件中提供能证明本项目整体技术已实施应用两年以上（</w:t>
      </w:r>
      <w:r w:rsidRPr="00434BCC">
        <w:rPr>
          <w:rFonts w:hint="eastAsia"/>
          <w:bCs/>
          <w:sz w:val="24"/>
        </w:rPr>
        <w:t>202</w:t>
      </w:r>
      <w:r w:rsidR="009C48C0" w:rsidRPr="00434BCC">
        <w:rPr>
          <w:rFonts w:hint="eastAsia"/>
          <w:bCs/>
          <w:sz w:val="24"/>
        </w:rPr>
        <w:t>3</w:t>
      </w:r>
      <w:r w:rsidRPr="00434BCC">
        <w:rPr>
          <w:rFonts w:hint="eastAsia"/>
          <w:bCs/>
          <w:sz w:val="24"/>
        </w:rPr>
        <w:t>年</w:t>
      </w:r>
      <w:r w:rsidR="009C48C0" w:rsidRPr="00434BCC">
        <w:rPr>
          <w:rFonts w:hint="eastAsia"/>
          <w:bCs/>
          <w:sz w:val="24"/>
        </w:rPr>
        <w:t>9</w:t>
      </w:r>
      <w:r w:rsidRPr="00434BCC">
        <w:rPr>
          <w:rFonts w:hint="eastAsia"/>
          <w:bCs/>
          <w:sz w:val="24"/>
        </w:rPr>
        <w:t>月</w:t>
      </w:r>
      <w:r w:rsidR="009C48C0" w:rsidRPr="00434BCC">
        <w:rPr>
          <w:rFonts w:hint="eastAsia"/>
          <w:bCs/>
          <w:sz w:val="24"/>
        </w:rPr>
        <w:t>1</w:t>
      </w:r>
      <w:r w:rsidRPr="00434BCC">
        <w:rPr>
          <w:rFonts w:hint="eastAsia"/>
          <w:bCs/>
          <w:sz w:val="24"/>
        </w:rPr>
        <w:t>日之前应用）的佐证材料。</w:t>
      </w:r>
    </w:p>
    <w:p w14:paraId="275FD911" w14:textId="77777777" w:rsidR="00E91BD3" w:rsidRPr="00434BCC" w:rsidRDefault="00E91BD3" w:rsidP="009C48C0">
      <w:pPr>
        <w:spacing w:line="360" w:lineRule="auto"/>
        <w:ind w:firstLineChars="200" w:firstLine="480"/>
        <w:rPr>
          <w:rFonts w:hint="eastAsia"/>
          <w:bCs/>
          <w:sz w:val="24"/>
        </w:rPr>
      </w:pPr>
      <w:r w:rsidRPr="00434BCC">
        <w:rPr>
          <w:rFonts w:hint="eastAsia"/>
          <w:bCs/>
          <w:sz w:val="24"/>
        </w:rPr>
        <w:t>科普类指科普作品、项目、理论研究等在弘扬科学精神、传播科学思想、倡导科学方法、普及科技知识、提升全民科学素质方面的示范带动和影响。</w:t>
      </w:r>
    </w:p>
    <w:p w14:paraId="23172789" w14:textId="77777777" w:rsidR="00936E56" w:rsidRPr="00434BCC" w:rsidRDefault="00936E56" w:rsidP="00A27DB1">
      <w:pPr>
        <w:spacing w:line="360" w:lineRule="auto"/>
        <w:ind w:firstLineChars="200" w:firstLine="482"/>
        <w:rPr>
          <w:b/>
          <w:sz w:val="24"/>
        </w:rPr>
      </w:pPr>
      <w:bookmarkStart w:id="23" w:name="OLE_LINK52"/>
      <w:r w:rsidRPr="00434BCC">
        <w:rPr>
          <w:rFonts w:hint="eastAsia"/>
          <w:b/>
          <w:sz w:val="24"/>
        </w:rPr>
        <w:t>六、主要证明目录</w:t>
      </w:r>
    </w:p>
    <w:bookmarkEnd w:id="23"/>
    <w:p w14:paraId="4A547BC0" w14:textId="77777777" w:rsidR="00A27DB1" w:rsidRPr="00434BCC" w:rsidRDefault="00A27DB1" w:rsidP="00A27DB1">
      <w:pPr>
        <w:pStyle w:val="ab"/>
        <w:ind w:firstLine="482"/>
        <w:rPr>
          <w:rFonts w:ascii="Times New Roman"/>
        </w:rPr>
      </w:pPr>
      <w:r w:rsidRPr="00434BCC">
        <w:rPr>
          <w:rFonts w:ascii="Times New Roman"/>
          <w:b/>
        </w:rPr>
        <w:t xml:space="preserve">1. </w:t>
      </w:r>
      <w:r w:rsidRPr="00434BCC">
        <w:rPr>
          <w:rFonts w:ascii="Times New Roman"/>
          <w:b/>
        </w:rPr>
        <w:t>知识产权和标准规范等目录（限</w:t>
      </w:r>
      <w:r w:rsidRPr="00434BCC">
        <w:rPr>
          <w:rFonts w:ascii="Times New Roman"/>
          <w:b/>
        </w:rPr>
        <w:t>10</w:t>
      </w:r>
      <w:r w:rsidRPr="00434BCC">
        <w:rPr>
          <w:rFonts w:ascii="Times New Roman"/>
          <w:b/>
        </w:rPr>
        <w:t>个</w:t>
      </w:r>
      <w:r w:rsidR="009C48C0" w:rsidRPr="00434BCC">
        <w:rPr>
          <w:rFonts w:ascii="Times New Roman" w:hint="eastAsia"/>
          <w:b/>
        </w:rPr>
        <w:t>，</w:t>
      </w:r>
      <w:bookmarkStart w:id="24" w:name="OLE_LINK5"/>
      <w:r w:rsidR="009C48C0" w:rsidRPr="00434BCC">
        <w:rPr>
          <w:rFonts w:ascii="Times New Roman" w:hint="eastAsia"/>
          <w:b/>
        </w:rPr>
        <w:t>自然科学类</w:t>
      </w:r>
      <w:bookmarkEnd w:id="24"/>
      <w:r w:rsidR="009C48C0" w:rsidRPr="00434BCC">
        <w:rPr>
          <w:rFonts w:ascii="Times New Roman" w:hint="eastAsia"/>
          <w:b/>
        </w:rPr>
        <w:t>无需填写</w:t>
      </w:r>
      <w:r w:rsidRPr="00434BCC">
        <w:rPr>
          <w:rFonts w:ascii="Times New Roman"/>
          <w:b/>
        </w:rPr>
        <w:t>）：</w:t>
      </w:r>
      <w:r w:rsidRPr="00434BCC">
        <w:rPr>
          <w:rFonts w:ascii="Times New Roman"/>
        </w:rPr>
        <w:t>按与主要</w:t>
      </w:r>
      <w:r w:rsidRPr="00434BCC">
        <w:rPr>
          <w:rFonts w:ascii="Times New Roman" w:hint="eastAsia"/>
        </w:rPr>
        <w:t>科技创新</w:t>
      </w:r>
      <w:r w:rsidRPr="00434BCC">
        <w:rPr>
          <w:rFonts w:ascii="Times New Roman"/>
        </w:rPr>
        <w:t>点的密切度和重要性排序。应填写已授权的知识产权，包括发明专利、计算机软件著作权、集成电路布图设计权或植物新品种权等，以及已发布的标准规范等。</w:t>
      </w:r>
      <w:r w:rsidRPr="00434BCC">
        <w:rPr>
          <w:rFonts w:ascii="Times New Roman"/>
          <w:b/>
          <w:bCs/>
        </w:rPr>
        <w:t>知识产权权利人、发明人均不是项目主要完成人的，不得列入本表。</w:t>
      </w:r>
      <w:r w:rsidRPr="00434BCC">
        <w:rPr>
          <w:rFonts w:ascii="Times New Roman"/>
        </w:rPr>
        <w:t>所列专利证书颁发日期、标准规范发布日期应在</w:t>
      </w:r>
      <w:r w:rsidRPr="00434BCC">
        <w:rPr>
          <w:rFonts w:ascii="Times New Roman"/>
        </w:rPr>
        <w:t>202</w:t>
      </w:r>
      <w:r w:rsidR="009C48C0" w:rsidRPr="00434BCC">
        <w:rPr>
          <w:rFonts w:ascii="Times New Roman" w:hint="eastAsia"/>
        </w:rPr>
        <w:t>5</w:t>
      </w:r>
      <w:r w:rsidRPr="00434BCC">
        <w:rPr>
          <w:rFonts w:ascii="Times New Roman"/>
        </w:rPr>
        <w:t>年</w:t>
      </w:r>
      <w:r w:rsidR="0046633E" w:rsidRPr="00434BCC">
        <w:rPr>
          <w:rFonts w:ascii="Times New Roman"/>
        </w:rPr>
        <w:t>9</w:t>
      </w:r>
      <w:r w:rsidR="0046633E" w:rsidRPr="00434BCC">
        <w:rPr>
          <w:rFonts w:ascii="Times New Roman"/>
        </w:rPr>
        <w:t>月</w:t>
      </w:r>
      <w:r w:rsidR="0046633E" w:rsidRPr="00434BCC">
        <w:rPr>
          <w:rFonts w:ascii="Times New Roman"/>
        </w:rPr>
        <w:t>1</w:t>
      </w:r>
      <w:r w:rsidR="0046633E" w:rsidRPr="00434BCC">
        <w:rPr>
          <w:rFonts w:ascii="Times New Roman"/>
        </w:rPr>
        <w:t>日</w:t>
      </w:r>
      <w:r w:rsidRPr="00434BCC">
        <w:rPr>
          <w:rFonts w:ascii="Times New Roman"/>
        </w:rPr>
        <w:t>之前。</w:t>
      </w:r>
    </w:p>
    <w:p w14:paraId="261C4B72" w14:textId="77777777" w:rsidR="00A27DB1" w:rsidRPr="00434BCC" w:rsidRDefault="00A27DB1" w:rsidP="00A27DB1">
      <w:pPr>
        <w:pStyle w:val="ab"/>
        <w:rPr>
          <w:rFonts w:ascii="Times New Roman"/>
        </w:rPr>
      </w:pPr>
      <w:r w:rsidRPr="00434BCC">
        <w:rPr>
          <w:rFonts w:ascii="Times New Roman"/>
        </w:rPr>
        <w:t>填写注意事项：</w:t>
      </w:r>
    </w:p>
    <w:p w14:paraId="26870DF6" w14:textId="77777777" w:rsidR="00A27DB1" w:rsidRPr="00434BCC" w:rsidRDefault="00A27DB1" w:rsidP="00A27DB1">
      <w:pPr>
        <w:pStyle w:val="ab"/>
        <w:rPr>
          <w:rFonts w:ascii="Times New Roman"/>
        </w:rPr>
      </w:pPr>
      <w:r w:rsidRPr="00434BCC">
        <w:rPr>
          <w:rFonts w:ascii="Times New Roman"/>
        </w:rPr>
        <w:t>（</w:t>
      </w:r>
      <w:r w:rsidRPr="00434BCC">
        <w:rPr>
          <w:rFonts w:ascii="Times New Roman"/>
        </w:rPr>
        <w:t>1</w:t>
      </w:r>
      <w:r w:rsidRPr="00434BCC">
        <w:rPr>
          <w:rFonts w:ascii="Times New Roman"/>
        </w:rPr>
        <w:t>）发明专利：知识产权类别选择发明专利，依次填写发明专利名称、授权国家（地区）、专利号，授权公告日、专利证书上的证书号、专利权人，发明人以及专利的有效状态。</w:t>
      </w:r>
    </w:p>
    <w:p w14:paraId="262F5D07" w14:textId="77777777" w:rsidR="00A27DB1" w:rsidRPr="00434BCC" w:rsidRDefault="00A27DB1" w:rsidP="00A27DB1">
      <w:pPr>
        <w:pStyle w:val="ab"/>
        <w:rPr>
          <w:rFonts w:ascii="Times New Roman"/>
        </w:rPr>
      </w:pPr>
      <w:r w:rsidRPr="00434BCC">
        <w:rPr>
          <w:rFonts w:ascii="Times New Roman"/>
        </w:rPr>
        <w:lastRenderedPageBreak/>
        <w:t>（</w:t>
      </w:r>
      <w:r w:rsidRPr="00434BCC">
        <w:rPr>
          <w:rFonts w:ascii="Times New Roman"/>
        </w:rPr>
        <w:t>2</w:t>
      </w:r>
      <w:r w:rsidRPr="00434BCC">
        <w:rPr>
          <w:rFonts w:ascii="Times New Roman"/>
        </w:rPr>
        <w:t>）其他类型：根据实际情况填写相应栏目，发明人一栏可不填。</w:t>
      </w:r>
    </w:p>
    <w:p w14:paraId="0210940A" w14:textId="77777777" w:rsidR="00A27DB1" w:rsidRPr="00434BCC" w:rsidRDefault="00A27DB1" w:rsidP="00A27DB1">
      <w:pPr>
        <w:pStyle w:val="Default"/>
        <w:spacing w:line="360" w:lineRule="auto"/>
        <w:ind w:firstLineChars="235" w:firstLine="566"/>
        <w:rPr>
          <w:rFonts w:ascii="Times New Roman" w:cs="Times New Roman"/>
          <w:b/>
          <w:color w:val="auto"/>
        </w:rPr>
      </w:pPr>
      <w:r w:rsidRPr="00434BCC">
        <w:rPr>
          <w:rFonts w:ascii="Times New Roman" w:cs="Times New Roman"/>
          <w:b/>
          <w:color w:val="auto"/>
        </w:rPr>
        <w:t>2</w:t>
      </w:r>
      <w:r w:rsidRPr="00434BCC">
        <w:rPr>
          <w:rFonts w:ascii="Times New Roman" w:cs="Times New Roman"/>
          <w:b/>
          <w:color w:val="auto"/>
          <w:kern w:val="2"/>
        </w:rPr>
        <w:t xml:space="preserve">. </w:t>
      </w:r>
      <w:r w:rsidRPr="00434BCC">
        <w:rPr>
          <w:rFonts w:ascii="Times New Roman" w:cs="Times New Roman"/>
          <w:b/>
          <w:color w:val="auto"/>
        </w:rPr>
        <w:t>代表性论文、专著等（限</w:t>
      </w:r>
      <w:r w:rsidRPr="00434BCC">
        <w:rPr>
          <w:rFonts w:ascii="Times New Roman" w:cs="Times New Roman"/>
          <w:b/>
          <w:color w:val="auto"/>
        </w:rPr>
        <w:t>5</w:t>
      </w:r>
      <w:r w:rsidRPr="00434BCC">
        <w:rPr>
          <w:rFonts w:ascii="Times New Roman" w:cs="Times New Roman"/>
          <w:b/>
          <w:color w:val="auto"/>
        </w:rPr>
        <w:t>篇）</w:t>
      </w:r>
      <w:r w:rsidRPr="00434BCC">
        <w:rPr>
          <w:rFonts w:ascii="Times New Roman" w:cs="Times New Roman"/>
          <w:color w:val="auto"/>
        </w:rPr>
        <w:t>：按重要程度排序，其中</w:t>
      </w:r>
      <w:r w:rsidRPr="00434BCC">
        <w:rPr>
          <w:rFonts w:ascii="Times New Roman" w:cs="Times New Roman"/>
          <w:b/>
          <w:color w:val="auto"/>
        </w:rPr>
        <w:t>发表在国内期刊的论文或国内出版的专著不少于</w:t>
      </w:r>
      <w:r w:rsidRPr="00434BCC">
        <w:rPr>
          <w:rFonts w:ascii="Times New Roman" w:cs="Times New Roman"/>
          <w:b/>
          <w:color w:val="auto"/>
        </w:rPr>
        <w:t>1</w:t>
      </w:r>
      <w:r w:rsidRPr="00434BCC">
        <w:rPr>
          <w:rFonts w:ascii="Times New Roman" w:cs="Times New Roman"/>
          <w:b/>
          <w:color w:val="auto"/>
        </w:rPr>
        <w:t>篇（部）。</w:t>
      </w:r>
    </w:p>
    <w:p w14:paraId="510BE37A" w14:textId="77777777" w:rsidR="00A27DB1" w:rsidRPr="00434BCC" w:rsidRDefault="00A27DB1" w:rsidP="00A27DB1">
      <w:pPr>
        <w:pStyle w:val="Default"/>
        <w:tabs>
          <w:tab w:val="left" w:pos="210"/>
        </w:tabs>
        <w:spacing w:line="360" w:lineRule="auto"/>
        <w:ind w:left="6" w:firstLineChars="200" w:firstLine="488"/>
        <w:rPr>
          <w:rFonts w:ascii="Times New Roman" w:cs="Times New Roman"/>
          <w:color w:val="auto"/>
        </w:rPr>
      </w:pPr>
      <w:r w:rsidRPr="00434BCC">
        <w:rPr>
          <w:rFonts w:ascii="Times New Roman" w:cs="Times New Roman"/>
          <w:color w:val="auto"/>
          <w:spacing w:val="2"/>
        </w:rPr>
        <w:t>（</w:t>
      </w:r>
      <w:r w:rsidRPr="00434BCC">
        <w:rPr>
          <w:rFonts w:ascii="Times New Roman" w:cs="Times New Roman"/>
          <w:color w:val="auto"/>
          <w:spacing w:val="2"/>
        </w:rPr>
        <w:t>1</w:t>
      </w:r>
      <w:r w:rsidRPr="00434BCC">
        <w:rPr>
          <w:rFonts w:ascii="Times New Roman" w:cs="Times New Roman"/>
          <w:color w:val="auto"/>
          <w:spacing w:val="2"/>
        </w:rPr>
        <w:t>）</w:t>
      </w:r>
      <w:r w:rsidRPr="00434BCC">
        <w:rPr>
          <w:rFonts w:ascii="Times New Roman" w:cs="Times New Roman"/>
          <w:color w:val="auto"/>
        </w:rPr>
        <w:t>所列代表性论文、专著应以国内为主完成，知识产权归国内所有，论文、专著署名第一单位（标号为</w:t>
      </w:r>
      <w:r w:rsidRPr="00434BCC">
        <w:rPr>
          <w:rFonts w:ascii="Times New Roman" w:cs="Times New Roman"/>
          <w:color w:val="auto"/>
        </w:rPr>
        <w:t>1</w:t>
      </w:r>
      <w:r w:rsidRPr="00434BCC">
        <w:rPr>
          <w:rFonts w:ascii="Times New Roman" w:cs="Times New Roman"/>
          <w:color w:val="auto"/>
        </w:rPr>
        <w:t>的单位）不是国内单位的，不得列为代表性论文、专著。</w:t>
      </w:r>
    </w:p>
    <w:p w14:paraId="5022A0BB" w14:textId="77777777" w:rsidR="00A27DB1" w:rsidRPr="00434BCC" w:rsidRDefault="00A27DB1" w:rsidP="009C48C0">
      <w:pPr>
        <w:pStyle w:val="Default"/>
        <w:spacing w:line="360" w:lineRule="auto"/>
        <w:ind w:left="6" w:firstLineChars="200" w:firstLine="480"/>
        <w:rPr>
          <w:rFonts w:ascii="Times New Roman" w:cs="Times New Roman"/>
          <w:color w:val="auto"/>
        </w:rPr>
      </w:pPr>
      <w:r w:rsidRPr="00434BCC">
        <w:rPr>
          <w:rFonts w:ascii="Times New Roman" w:cs="Times New Roman"/>
          <w:color w:val="auto"/>
        </w:rPr>
        <w:t>（</w:t>
      </w:r>
      <w:r w:rsidRPr="00434BCC">
        <w:rPr>
          <w:rFonts w:ascii="Times New Roman" w:cs="Times New Roman"/>
          <w:color w:val="auto"/>
        </w:rPr>
        <w:t>2</w:t>
      </w:r>
      <w:r w:rsidRPr="00434BCC">
        <w:rPr>
          <w:rFonts w:ascii="Times New Roman" w:cs="Times New Roman"/>
          <w:color w:val="auto"/>
        </w:rPr>
        <w:t>）</w:t>
      </w:r>
      <w:r w:rsidR="009C48C0" w:rsidRPr="00434BCC">
        <w:rPr>
          <w:rFonts w:ascii="Times New Roman" w:cs="Times New Roman" w:hint="eastAsia"/>
          <w:color w:val="auto"/>
        </w:rPr>
        <w:t>自然科学类所提交论文均须于</w:t>
      </w:r>
      <w:r w:rsidR="009C48C0" w:rsidRPr="00434BCC">
        <w:rPr>
          <w:rFonts w:ascii="Times New Roman" w:cs="Times New Roman" w:hint="eastAsia"/>
          <w:color w:val="auto"/>
        </w:rPr>
        <w:t>2023</w:t>
      </w:r>
      <w:r w:rsidR="009C48C0" w:rsidRPr="00434BCC">
        <w:rPr>
          <w:rFonts w:ascii="Times New Roman" w:cs="Times New Roman" w:hint="eastAsia"/>
          <w:color w:val="auto"/>
        </w:rPr>
        <w:t>年</w:t>
      </w:r>
      <w:r w:rsidR="009C48C0" w:rsidRPr="00434BCC">
        <w:rPr>
          <w:rFonts w:ascii="Times New Roman" w:cs="Times New Roman" w:hint="eastAsia"/>
          <w:color w:val="auto"/>
        </w:rPr>
        <w:t>9</w:t>
      </w:r>
      <w:r w:rsidR="009C48C0" w:rsidRPr="00434BCC">
        <w:rPr>
          <w:rFonts w:ascii="Times New Roman" w:cs="Times New Roman" w:hint="eastAsia"/>
          <w:color w:val="auto"/>
        </w:rPr>
        <w:t>月</w:t>
      </w:r>
      <w:r w:rsidR="009C48C0" w:rsidRPr="00434BCC">
        <w:rPr>
          <w:rFonts w:ascii="Times New Roman" w:cs="Times New Roman" w:hint="eastAsia"/>
          <w:color w:val="auto"/>
        </w:rPr>
        <w:t>1</w:t>
      </w:r>
      <w:r w:rsidR="009C48C0" w:rsidRPr="00434BCC">
        <w:rPr>
          <w:rFonts w:ascii="Times New Roman" w:cs="Times New Roman" w:hint="eastAsia"/>
          <w:color w:val="auto"/>
        </w:rPr>
        <w:t>日前发表；技术发明类、科技进步类所提交论文均须于</w:t>
      </w:r>
      <w:r w:rsidR="009C48C0" w:rsidRPr="00434BCC">
        <w:rPr>
          <w:rFonts w:ascii="Times New Roman" w:cs="Times New Roman" w:hint="eastAsia"/>
          <w:color w:val="auto"/>
        </w:rPr>
        <w:t>2025</w:t>
      </w:r>
      <w:r w:rsidR="009C48C0" w:rsidRPr="00434BCC">
        <w:rPr>
          <w:rFonts w:ascii="Times New Roman" w:cs="Times New Roman" w:hint="eastAsia"/>
          <w:color w:val="auto"/>
        </w:rPr>
        <w:t>年</w:t>
      </w:r>
      <w:r w:rsidR="009C48C0" w:rsidRPr="00434BCC">
        <w:rPr>
          <w:rFonts w:ascii="Times New Roman" w:cs="Times New Roman" w:hint="eastAsia"/>
          <w:color w:val="auto"/>
        </w:rPr>
        <w:t>9</w:t>
      </w:r>
      <w:r w:rsidR="009C48C0" w:rsidRPr="00434BCC">
        <w:rPr>
          <w:rFonts w:ascii="Times New Roman" w:cs="Times New Roman" w:hint="eastAsia"/>
          <w:color w:val="auto"/>
        </w:rPr>
        <w:t>月</w:t>
      </w:r>
      <w:r w:rsidR="009C48C0" w:rsidRPr="00434BCC">
        <w:rPr>
          <w:rFonts w:ascii="Times New Roman" w:cs="Times New Roman" w:hint="eastAsia"/>
          <w:color w:val="auto"/>
        </w:rPr>
        <w:t>1</w:t>
      </w:r>
      <w:r w:rsidR="009C48C0" w:rsidRPr="00434BCC">
        <w:rPr>
          <w:rFonts w:ascii="Times New Roman" w:cs="Times New Roman" w:hint="eastAsia"/>
          <w:color w:val="auto"/>
        </w:rPr>
        <w:t>日前发表。</w:t>
      </w:r>
      <w:r w:rsidRPr="00434BCC">
        <w:rPr>
          <w:rFonts w:ascii="Times New Roman" w:cs="Times New Roman"/>
          <w:color w:val="auto"/>
        </w:rPr>
        <w:t>论文发表时间以所刊登正式刊物在线论文发表时间计算，但须提交发表时间的证明。</w:t>
      </w:r>
    </w:p>
    <w:p w14:paraId="5B7CF582" w14:textId="77777777" w:rsidR="00A27DB1" w:rsidRPr="00434BCC" w:rsidRDefault="00A27DB1" w:rsidP="00A27DB1">
      <w:pPr>
        <w:pStyle w:val="Default"/>
        <w:spacing w:line="360" w:lineRule="auto"/>
        <w:ind w:left="6" w:firstLineChars="200" w:firstLine="480"/>
        <w:rPr>
          <w:rFonts w:ascii="Times New Roman" w:cs="Times New Roman"/>
          <w:color w:val="auto"/>
        </w:rPr>
      </w:pPr>
      <w:r w:rsidRPr="00434BCC">
        <w:rPr>
          <w:rFonts w:ascii="Times New Roman" w:cs="Times New Roman"/>
          <w:color w:val="auto"/>
        </w:rPr>
        <w:t>（</w:t>
      </w:r>
      <w:r w:rsidRPr="00434BCC">
        <w:rPr>
          <w:rFonts w:ascii="Times New Roman" w:cs="Times New Roman"/>
          <w:color w:val="auto"/>
        </w:rPr>
        <w:t>3</w:t>
      </w:r>
      <w:r w:rsidRPr="00434BCC">
        <w:rPr>
          <w:rFonts w:ascii="Times New Roman" w:cs="Times New Roman"/>
          <w:color w:val="auto"/>
        </w:rPr>
        <w:t>）</w:t>
      </w:r>
      <w:r w:rsidRPr="00434BCC">
        <w:rPr>
          <w:rFonts w:ascii="Times New Roman" w:cs="Times New Roman"/>
          <w:color w:val="auto"/>
        </w:rPr>
        <w:t>“</w:t>
      </w:r>
      <w:r w:rsidRPr="00434BCC">
        <w:rPr>
          <w:rFonts w:ascii="Times New Roman" w:cs="Times New Roman"/>
          <w:color w:val="auto"/>
        </w:rPr>
        <w:t>第一作者</w:t>
      </w:r>
      <w:r w:rsidRPr="00434BCC">
        <w:rPr>
          <w:rFonts w:ascii="Times New Roman" w:cs="Times New Roman"/>
          <w:color w:val="auto"/>
        </w:rPr>
        <w:t>”</w:t>
      </w:r>
      <w:r w:rsidRPr="00434BCC">
        <w:rPr>
          <w:rFonts w:ascii="Times New Roman" w:cs="Times New Roman"/>
          <w:color w:val="auto"/>
        </w:rPr>
        <w:t>、</w:t>
      </w:r>
      <w:r w:rsidRPr="00434BCC">
        <w:rPr>
          <w:rFonts w:ascii="Times New Roman" w:cs="Times New Roman"/>
          <w:color w:val="auto"/>
        </w:rPr>
        <w:t>“</w:t>
      </w:r>
      <w:r w:rsidRPr="00434BCC">
        <w:rPr>
          <w:rFonts w:ascii="Times New Roman" w:cs="Times New Roman"/>
          <w:color w:val="auto"/>
        </w:rPr>
        <w:t>通讯作者</w:t>
      </w:r>
      <w:r w:rsidRPr="00434BCC">
        <w:rPr>
          <w:rFonts w:ascii="Times New Roman" w:cs="Times New Roman"/>
          <w:color w:val="auto"/>
        </w:rPr>
        <w:t>”</w:t>
      </w:r>
      <w:r w:rsidRPr="00434BCC">
        <w:rPr>
          <w:rFonts w:ascii="Times New Roman" w:cs="Times New Roman"/>
          <w:color w:val="auto"/>
        </w:rPr>
        <w:t>、</w:t>
      </w:r>
      <w:r w:rsidRPr="00434BCC">
        <w:rPr>
          <w:rFonts w:ascii="Times New Roman" w:cs="Times New Roman"/>
          <w:color w:val="auto"/>
        </w:rPr>
        <w:t>“</w:t>
      </w:r>
      <w:r w:rsidRPr="00434BCC">
        <w:rPr>
          <w:rFonts w:ascii="Times New Roman" w:cs="Times New Roman"/>
          <w:color w:val="auto"/>
        </w:rPr>
        <w:t>其他作者</w:t>
      </w:r>
      <w:r w:rsidRPr="00434BCC">
        <w:rPr>
          <w:rFonts w:ascii="Times New Roman" w:cs="Times New Roman"/>
          <w:color w:val="auto"/>
        </w:rPr>
        <w:t>”</w:t>
      </w:r>
      <w:r w:rsidRPr="00434BCC">
        <w:rPr>
          <w:rFonts w:ascii="Times New Roman" w:cs="Times New Roman"/>
          <w:color w:val="auto"/>
        </w:rPr>
        <w:t>应填写中文汉字姓名（无中文姓名除外）。对于某些学科论文没有通讯作者或第一作者概念的，表格相应栏目可不填写，但要在本页</w:t>
      </w:r>
      <w:r w:rsidRPr="00434BCC">
        <w:rPr>
          <w:rFonts w:ascii="Times New Roman" w:cs="Times New Roman"/>
          <w:color w:val="auto"/>
        </w:rPr>
        <w:t>“</w:t>
      </w:r>
      <w:r w:rsidRPr="00434BCC">
        <w:rPr>
          <w:rFonts w:ascii="Times New Roman" w:cs="Times New Roman"/>
          <w:color w:val="auto"/>
        </w:rPr>
        <w:t>补充说明</w:t>
      </w:r>
      <w:r w:rsidRPr="00434BCC">
        <w:rPr>
          <w:rFonts w:ascii="Times New Roman" w:cs="Times New Roman"/>
          <w:color w:val="auto"/>
        </w:rPr>
        <w:t>”</w:t>
      </w:r>
      <w:r w:rsidRPr="00434BCC">
        <w:rPr>
          <w:rFonts w:ascii="Times New Roman" w:cs="Times New Roman"/>
          <w:color w:val="auto"/>
        </w:rPr>
        <w:t>中加以说明。</w:t>
      </w:r>
      <w:r w:rsidRPr="00434BCC">
        <w:rPr>
          <w:rFonts w:ascii="Times New Roman" w:cs="Times New Roman"/>
          <w:color w:val="auto"/>
        </w:rPr>
        <w:t>“</w:t>
      </w:r>
      <w:r w:rsidRPr="00434BCC">
        <w:rPr>
          <w:rFonts w:ascii="Times New Roman" w:cs="Times New Roman"/>
          <w:color w:val="auto"/>
        </w:rPr>
        <w:t>其他作者</w:t>
      </w:r>
      <w:r w:rsidRPr="00434BCC">
        <w:rPr>
          <w:rFonts w:ascii="Times New Roman" w:cs="Times New Roman"/>
          <w:color w:val="auto"/>
        </w:rPr>
        <w:t>”</w:t>
      </w:r>
      <w:r w:rsidRPr="00434BCC">
        <w:rPr>
          <w:rFonts w:ascii="Times New Roman" w:cs="Times New Roman"/>
          <w:color w:val="auto"/>
        </w:rPr>
        <w:t>指该论文公开发表时所署名的所有国内作者。</w:t>
      </w:r>
    </w:p>
    <w:p w14:paraId="63E35251" w14:textId="77777777" w:rsidR="00A27DB1" w:rsidRPr="00434BCC" w:rsidRDefault="00A27DB1" w:rsidP="00685F2F">
      <w:pPr>
        <w:pStyle w:val="Default"/>
        <w:spacing w:line="360" w:lineRule="auto"/>
        <w:ind w:left="6" w:firstLineChars="200" w:firstLine="480"/>
        <w:rPr>
          <w:rFonts w:ascii="Times New Roman" w:cs="Times New Roman"/>
          <w:color w:val="auto"/>
        </w:rPr>
      </w:pPr>
      <w:r w:rsidRPr="00434BCC">
        <w:rPr>
          <w:rFonts w:ascii="Times New Roman" w:cs="Times New Roman"/>
          <w:color w:val="auto"/>
        </w:rPr>
        <w:t>（</w:t>
      </w:r>
      <w:r w:rsidRPr="00434BCC">
        <w:rPr>
          <w:rFonts w:ascii="Times New Roman" w:cs="Times New Roman"/>
          <w:color w:val="auto"/>
        </w:rPr>
        <w:t>4</w:t>
      </w:r>
      <w:r w:rsidRPr="00434BCC">
        <w:rPr>
          <w:rFonts w:ascii="Times New Roman" w:cs="Times New Roman"/>
          <w:color w:val="auto"/>
        </w:rPr>
        <w:t>）</w:t>
      </w:r>
      <w:r w:rsidR="00F1267F" w:rsidRPr="00434BCC">
        <w:rPr>
          <w:rFonts w:ascii="Times New Roman" w:cs="Times New Roman" w:hint="eastAsia"/>
          <w:color w:val="auto"/>
        </w:rPr>
        <w:t>代表性论文、专著（科普类项目包括科普作品、项目、理论研究）应征得所有未列入项目主要完成人的作者和未列入主要完成单位的署名单位的同意。所列论文、专著（科普类包括科普作品、项目、理论研究）的第一作者或通讯作者（主编、副主编）未列入主要完成人的，署名第一的单位未列入主要完成单位的，还应出具“同意不参与报奖声明”，由第一完成</w:t>
      </w:r>
      <w:r w:rsidR="006E73A3" w:rsidRPr="00434BCC">
        <w:rPr>
          <w:rFonts w:ascii="Times New Roman" w:cs="Times New Roman" w:hint="eastAsia"/>
          <w:color w:val="auto"/>
        </w:rPr>
        <w:t>人</w:t>
      </w:r>
      <w:r w:rsidR="00F1267F" w:rsidRPr="00434BCC">
        <w:rPr>
          <w:rFonts w:ascii="Times New Roman" w:cs="Times New Roman" w:hint="eastAsia"/>
          <w:color w:val="auto"/>
        </w:rPr>
        <w:t>存档备查。</w:t>
      </w:r>
    </w:p>
    <w:p w14:paraId="22D9E251" w14:textId="77777777" w:rsidR="00A27DB1" w:rsidRPr="00434BCC" w:rsidRDefault="00A27DB1" w:rsidP="00685F2F">
      <w:pPr>
        <w:pStyle w:val="Default"/>
        <w:spacing w:line="360" w:lineRule="auto"/>
        <w:ind w:left="6" w:firstLineChars="200" w:firstLine="480"/>
        <w:rPr>
          <w:rFonts w:ascii="Times New Roman" w:cs="Times New Roman"/>
          <w:color w:val="auto"/>
        </w:rPr>
      </w:pPr>
      <w:r w:rsidRPr="00434BCC">
        <w:rPr>
          <w:rFonts w:ascii="Times New Roman" w:cs="Times New Roman"/>
          <w:color w:val="auto"/>
        </w:rPr>
        <w:t>（</w:t>
      </w:r>
      <w:r w:rsidRPr="00434BCC">
        <w:rPr>
          <w:rFonts w:ascii="Times New Roman" w:cs="Times New Roman"/>
          <w:color w:val="auto"/>
        </w:rPr>
        <w:t>5</w:t>
      </w:r>
      <w:r w:rsidRPr="00434BCC">
        <w:rPr>
          <w:rFonts w:ascii="Times New Roman" w:cs="Times New Roman"/>
          <w:color w:val="auto"/>
        </w:rPr>
        <w:t>）</w:t>
      </w:r>
      <w:proofErr w:type="gramStart"/>
      <w:r w:rsidRPr="00434BCC">
        <w:rPr>
          <w:rFonts w:ascii="Times New Roman" w:cs="Times New Roman"/>
          <w:color w:val="auto"/>
        </w:rPr>
        <w:t>他引总次数</w:t>
      </w:r>
      <w:proofErr w:type="gramEnd"/>
      <w:r w:rsidRPr="00434BCC">
        <w:rPr>
          <w:rFonts w:ascii="Times New Roman" w:cs="Times New Roman"/>
          <w:color w:val="auto"/>
        </w:rPr>
        <w:t>应按检索报告的检索结果填写。</w:t>
      </w:r>
    </w:p>
    <w:p w14:paraId="1BCBFEB1" w14:textId="77777777" w:rsidR="00A27DB1" w:rsidRPr="00434BCC" w:rsidRDefault="00A27DB1" w:rsidP="00685F2F">
      <w:pPr>
        <w:pStyle w:val="Default"/>
        <w:spacing w:line="360" w:lineRule="auto"/>
        <w:ind w:left="6" w:firstLineChars="200" w:firstLine="480"/>
        <w:rPr>
          <w:rFonts w:ascii="Times New Roman" w:cs="Times New Roman"/>
          <w:color w:val="auto"/>
        </w:rPr>
      </w:pPr>
      <w:r w:rsidRPr="00434BCC">
        <w:rPr>
          <w:rFonts w:ascii="Times New Roman" w:cs="Times New Roman"/>
          <w:color w:val="auto"/>
        </w:rPr>
        <w:t>（</w:t>
      </w:r>
      <w:r w:rsidRPr="00434BCC">
        <w:rPr>
          <w:rFonts w:ascii="Times New Roman" w:cs="Times New Roman"/>
          <w:color w:val="auto"/>
        </w:rPr>
        <w:t>6</w:t>
      </w:r>
      <w:r w:rsidRPr="00434BCC">
        <w:rPr>
          <w:rFonts w:ascii="Times New Roman" w:cs="Times New Roman"/>
          <w:color w:val="auto"/>
        </w:rPr>
        <w:t>）在</w:t>
      </w:r>
      <w:r w:rsidR="003059E8" w:rsidRPr="00434BCC">
        <w:rPr>
          <w:rFonts w:ascii="Times New Roman" w:cs="Times New Roman"/>
          <w:color w:val="auto"/>
        </w:rPr>
        <w:t>申报</w:t>
      </w:r>
      <w:proofErr w:type="gramStart"/>
      <w:r w:rsidR="003059E8" w:rsidRPr="00434BCC">
        <w:rPr>
          <w:rFonts w:ascii="Times New Roman" w:cs="Times New Roman"/>
          <w:color w:val="auto"/>
        </w:rPr>
        <w:t>书</w:t>
      </w:r>
      <w:r w:rsidRPr="00434BCC">
        <w:rPr>
          <w:rFonts w:ascii="Times New Roman" w:cs="Times New Roman"/>
          <w:color w:val="auto"/>
        </w:rPr>
        <w:t>其他</w:t>
      </w:r>
      <w:proofErr w:type="gramEnd"/>
      <w:r w:rsidRPr="00434BCC">
        <w:rPr>
          <w:rFonts w:ascii="Times New Roman" w:cs="Times New Roman"/>
          <w:color w:val="auto"/>
        </w:rPr>
        <w:t>部分出现的论文他</w:t>
      </w:r>
      <w:proofErr w:type="gramStart"/>
      <w:r w:rsidRPr="00434BCC">
        <w:rPr>
          <w:rFonts w:ascii="Times New Roman" w:cs="Times New Roman"/>
          <w:color w:val="auto"/>
        </w:rPr>
        <w:t>引统计</w:t>
      </w:r>
      <w:proofErr w:type="gramEnd"/>
      <w:r w:rsidRPr="00434BCC">
        <w:rPr>
          <w:rFonts w:ascii="Times New Roman" w:cs="Times New Roman"/>
          <w:color w:val="auto"/>
        </w:rPr>
        <w:t>次数，必须是检索报告的他</w:t>
      </w:r>
      <w:proofErr w:type="gramStart"/>
      <w:r w:rsidRPr="00434BCC">
        <w:rPr>
          <w:rFonts w:ascii="Times New Roman" w:cs="Times New Roman"/>
          <w:color w:val="auto"/>
        </w:rPr>
        <w:t>引统计</w:t>
      </w:r>
      <w:proofErr w:type="gramEnd"/>
      <w:r w:rsidRPr="00434BCC">
        <w:rPr>
          <w:rFonts w:ascii="Times New Roman" w:cs="Times New Roman"/>
          <w:color w:val="auto"/>
        </w:rPr>
        <w:t>情况。其他论文专著的他</w:t>
      </w:r>
      <w:proofErr w:type="gramStart"/>
      <w:r w:rsidRPr="00434BCC">
        <w:rPr>
          <w:rFonts w:ascii="Times New Roman" w:cs="Times New Roman"/>
          <w:color w:val="auto"/>
        </w:rPr>
        <w:t>引统计</w:t>
      </w:r>
      <w:proofErr w:type="gramEnd"/>
      <w:r w:rsidRPr="00434BCC">
        <w:rPr>
          <w:rFonts w:ascii="Times New Roman" w:cs="Times New Roman"/>
          <w:color w:val="auto"/>
        </w:rPr>
        <w:t>情况不得列入或出现在</w:t>
      </w:r>
      <w:r w:rsidR="003059E8" w:rsidRPr="00434BCC">
        <w:rPr>
          <w:rFonts w:ascii="Times New Roman" w:cs="Times New Roman"/>
          <w:color w:val="auto"/>
        </w:rPr>
        <w:t>申报书</w:t>
      </w:r>
      <w:r w:rsidRPr="00434BCC">
        <w:rPr>
          <w:rFonts w:ascii="Times New Roman" w:cs="Times New Roman"/>
          <w:color w:val="auto"/>
        </w:rPr>
        <w:t>中。</w:t>
      </w:r>
    </w:p>
    <w:p w14:paraId="7BF687CA" w14:textId="77777777" w:rsidR="006E73A3" w:rsidRPr="00434BCC" w:rsidRDefault="006E73A3" w:rsidP="006E73A3">
      <w:pPr>
        <w:pStyle w:val="Default"/>
        <w:jc w:val="center"/>
        <w:rPr>
          <w:b/>
          <w:bCs/>
          <w:sz w:val="28"/>
          <w:szCs w:val="22"/>
        </w:rPr>
      </w:pPr>
      <w:r w:rsidRPr="00434BCC">
        <w:rPr>
          <w:rFonts w:hint="eastAsia"/>
          <w:b/>
          <w:bCs/>
          <w:sz w:val="28"/>
          <w:szCs w:val="22"/>
        </w:rPr>
        <w:t>同意不参与报奖声明（个人）</w:t>
      </w:r>
    </w:p>
    <w:tbl>
      <w:tblPr>
        <w:tblW w:w="96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688"/>
        <w:gridCol w:w="2268"/>
        <w:gridCol w:w="2036"/>
        <w:gridCol w:w="1933"/>
      </w:tblGrid>
      <w:tr w:rsidR="006E73A3" w:rsidRPr="006E73A3" w14:paraId="5BBE980D" w14:textId="77777777" w:rsidTr="00CC6684">
        <w:trPr>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14:paraId="3BC45921" w14:textId="77777777" w:rsidR="006E73A3" w:rsidRPr="00434BCC" w:rsidRDefault="006E73A3" w:rsidP="00002AE7">
            <w:pPr>
              <w:pStyle w:val="Default"/>
              <w:rPr>
                <w:rFonts w:hAnsi="宋体"/>
              </w:rPr>
            </w:pPr>
            <w:bookmarkStart w:id="25" w:name="OLE_LINK2"/>
            <w:r w:rsidRPr="00434BCC">
              <w:rPr>
                <w:rFonts w:hAnsi="宋体"/>
              </w:rPr>
              <w:t>202</w:t>
            </w:r>
            <w:r w:rsidRPr="00434BCC">
              <w:rPr>
                <w:rFonts w:hAnsi="宋体" w:hint="eastAsia"/>
              </w:rPr>
              <w:t>5年度</w:t>
            </w:r>
            <w:bookmarkStart w:id="26" w:name="OLE_LINK4"/>
            <w:r w:rsidRPr="00434BCC">
              <w:rPr>
                <w:rFonts w:hAnsi="宋体" w:hint="eastAsia"/>
              </w:rPr>
              <w:t>广东省生物医药</w:t>
            </w:r>
            <w:proofErr w:type="gramStart"/>
            <w:r w:rsidRPr="00434BCC">
              <w:rPr>
                <w:rFonts w:hAnsi="宋体" w:hint="eastAsia"/>
              </w:rPr>
              <w:t>健康促进会</w:t>
            </w:r>
            <w:proofErr w:type="gramEnd"/>
            <w:r w:rsidRPr="00434BCC">
              <w:rPr>
                <w:rFonts w:hAnsi="宋体" w:hint="eastAsia"/>
              </w:rPr>
              <w:t>科学技术奖</w:t>
            </w:r>
            <w:bookmarkEnd w:id="26"/>
            <w:r w:rsidRPr="00434BCC">
              <w:rPr>
                <w:rFonts w:hAnsi="宋体" w:hint="eastAsia"/>
              </w:rPr>
              <w:t>项目名称</w:t>
            </w:r>
            <w:bookmarkEnd w:id="25"/>
          </w:p>
        </w:tc>
        <w:tc>
          <w:tcPr>
            <w:tcW w:w="7925" w:type="dxa"/>
            <w:gridSpan w:val="4"/>
            <w:tcBorders>
              <w:top w:val="single" w:sz="4" w:space="0" w:color="auto"/>
              <w:left w:val="single" w:sz="4" w:space="0" w:color="auto"/>
              <w:bottom w:val="single" w:sz="4" w:space="0" w:color="auto"/>
              <w:right w:val="single" w:sz="4" w:space="0" w:color="auto"/>
            </w:tcBorders>
            <w:vAlign w:val="center"/>
          </w:tcPr>
          <w:p w14:paraId="769C0D7E" w14:textId="77777777" w:rsidR="006E73A3" w:rsidRPr="00434BCC" w:rsidRDefault="006E73A3" w:rsidP="006E73A3">
            <w:pPr>
              <w:pStyle w:val="Default"/>
              <w:rPr>
                <w:rFonts w:hAnsi="宋体"/>
              </w:rPr>
            </w:pPr>
          </w:p>
        </w:tc>
      </w:tr>
      <w:tr w:rsidR="006E73A3" w:rsidRPr="006E73A3" w14:paraId="744E9F8D" w14:textId="77777777" w:rsidTr="00CC6684">
        <w:trPr>
          <w:trHeight w:val="1039"/>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14:paraId="39DC1F89" w14:textId="77777777" w:rsidR="006E73A3" w:rsidRPr="00434BCC" w:rsidRDefault="006E73A3" w:rsidP="006E73A3">
            <w:pPr>
              <w:pStyle w:val="Default"/>
              <w:rPr>
                <w:rFonts w:hAnsi="宋体"/>
              </w:rPr>
            </w:pPr>
            <w:r w:rsidRPr="00434BCC">
              <w:rPr>
                <w:rFonts w:hAnsi="宋体" w:hint="eastAsia"/>
              </w:rPr>
              <w:t>承诺对象</w:t>
            </w:r>
          </w:p>
        </w:tc>
        <w:tc>
          <w:tcPr>
            <w:tcW w:w="1688" w:type="dxa"/>
            <w:tcBorders>
              <w:top w:val="single" w:sz="4" w:space="0" w:color="auto"/>
              <w:left w:val="single" w:sz="4" w:space="0" w:color="auto"/>
              <w:bottom w:val="single" w:sz="4" w:space="0" w:color="auto"/>
              <w:right w:val="single" w:sz="4" w:space="0" w:color="auto"/>
            </w:tcBorders>
            <w:vAlign w:val="center"/>
          </w:tcPr>
          <w:p w14:paraId="4CB2AB6D" w14:textId="77777777" w:rsidR="006E73A3" w:rsidRPr="00434BCC" w:rsidRDefault="006E73A3" w:rsidP="006E73A3">
            <w:pPr>
              <w:pStyle w:val="Default"/>
              <w:rPr>
                <w:rFonts w:hAnsi="宋体"/>
              </w:rPr>
            </w:pPr>
            <w:r w:rsidRPr="00434BCC">
              <w:rPr>
                <w:rFonts w:hAnsi="宋体"/>
              </w:rPr>
              <w:t>□</w:t>
            </w:r>
            <w:r w:rsidRPr="00434BCC">
              <w:rPr>
                <w:rFonts w:hAnsi="宋体" w:hint="eastAsia"/>
              </w:rPr>
              <w:t>论文</w:t>
            </w:r>
            <w:r w:rsidRPr="00434BCC">
              <w:rPr>
                <w:rFonts w:hAnsi="宋体"/>
              </w:rPr>
              <w:t xml:space="preserve">             </w:t>
            </w:r>
          </w:p>
          <w:p w14:paraId="7D675A92" w14:textId="77777777" w:rsidR="006E73A3" w:rsidRPr="00434BCC" w:rsidRDefault="006E73A3" w:rsidP="006E73A3">
            <w:pPr>
              <w:pStyle w:val="Default"/>
              <w:rPr>
                <w:rFonts w:hAnsi="宋体"/>
              </w:rPr>
            </w:pPr>
            <w:r w:rsidRPr="00434BCC">
              <w:rPr>
                <w:rFonts w:hAnsi="宋体"/>
              </w:rPr>
              <w:t>□</w:t>
            </w:r>
            <w:r w:rsidRPr="00434BCC">
              <w:rPr>
                <w:rFonts w:hAnsi="宋体" w:hint="eastAsia"/>
              </w:rPr>
              <w:t>专著</w:t>
            </w:r>
            <w:r w:rsidRPr="00434BCC">
              <w:rPr>
                <w:rFonts w:hAnsi="宋体"/>
              </w:rPr>
              <w:t xml:space="preserve">  </w:t>
            </w:r>
          </w:p>
          <w:p w14:paraId="010A9B6A" w14:textId="77777777" w:rsidR="006E73A3" w:rsidRPr="00434BCC" w:rsidRDefault="006E73A3" w:rsidP="006E73A3">
            <w:pPr>
              <w:pStyle w:val="Default"/>
              <w:rPr>
                <w:rFonts w:hAnsi="宋体"/>
              </w:rPr>
            </w:pPr>
            <w:r w:rsidRPr="00434BCC">
              <w:rPr>
                <w:rFonts w:hAnsi="宋体"/>
              </w:rPr>
              <w:t>□</w:t>
            </w:r>
            <w:r w:rsidRPr="00434BCC">
              <w:rPr>
                <w:rFonts w:hAnsi="宋体" w:hint="eastAsia"/>
                <w:bCs/>
              </w:rPr>
              <w:t>科普作品、项目、理论研究</w:t>
            </w:r>
            <w:r w:rsidRPr="00434BCC">
              <w:rPr>
                <w:rFonts w:hAnsi="宋体"/>
                <w:bCs/>
              </w:rPr>
              <w:t xml:space="preserve"> </w:t>
            </w:r>
            <w:r w:rsidRPr="00434BCC">
              <w:rPr>
                <w:rFonts w:hAnsi="宋体"/>
              </w:rPr>
              <w:t xml:space="preserve"> </w:t>
            </w:r>
          </w:p>
          <w:p w14:paraId="0EF8D51A" w14:textId="77777777" w:rsidR="006E73A3" w:rsidRPr="00434BCC" w:rsidRDefault="006E73A3" w:rsidP="006E73A3">
            <w:pPr>
              <w:pStyle w:val="Default"/>
              <w:rPr>
                <w:rFonts w:hAnsi="宋体"/>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1404A2" w14:textId="77777777" w:rsidR="006E73A3" w:rsidRPr="00434BCC" w:rsidRDefault="006E73A3" w:rsidP="006E73A3">
            <w:pPr>
              <w:pStyle w:val="Default"/>
              <w:rPr>
                <w:rFonts w:hAnsi="宋体"/>
              </w:rPr>
            </w:pPr>
            <w:r w:rsidRPr="00434BCC">
              <w:rPr>
                <w:rFonts w:hAnsi="宋体"/>
              </w:rPr>
              <w:t>□</w:t>
            </w:r>
            <w:r w:rsidRPr="00434BCC">
              <w:rPr>
                <w:rFonts w:hAnsi="宋体" w:hint="eastAsia"/>
              </w:rPr>
              <w:t>发明专利</w:t>
            </w:r>
          </w:p>
          <w:p w14:paraId="4A02BD6A" w14:textId="77777777" w:rsidR="006E73A3" w:rsidRPr="00434BCC" w:rsidRDefault="006E73A3" w:rsidP="006E73A3">
            <w:pPr>
              <w:pStyle w:val="Default"/>
              <w:rPr>
                <w:rFonts w:hAnsi="宋体"/>
              </w:rPr>
            </w:pPr>
            <w:r w:rsidRPr="00434BCC">
              <w:rPr>
                <w:rFonts w:hAnsi="宋体"/>
              </w:rPr>
              <w:t>□</w:t>
            </w:r>
            <w:r w:rsidRPr="00434BCC">
              <w:rPr>
                <w:rFonts w:hAnsi="宋体" w:hint="eastAsia"/>
              </w:rPr>
              <w:t>实用新型</w:t>
            </w:r>
          </w:p>
          <w:p w14:paraId="662965CB" w14:textId="77777777" w:rsidR="006E73A3" w:rsidRPr="00434BCC" w:rsidRDefault="006E73A3" w:rsidP="006E73A3">
            <w:pPr>
              <w:pStyle w:val="Default"/>
              <w:rPr>
                <w:rFonts w:hAnsi="宋体"/>
              </w:rPr>
            </w:pPr>
            <w:r w:rsidRPr="00434BCC">
              <w:rPr>
                <w:rFonts w:hAnsi="宋体"/>
              </w:rPr>
              <w:t>□</w:t>
            </w:r>
            <w:r w:rsidRPr="00434BCC">
              <w:rPr>
                <w:rFonts w:hAnsi="宋体" w:hint="eastAsia"/>
              </w:rPr>
              <w:t>计算机软件著作权</w:t>
            </w:r>
          </w:p>
        </w:tc>
        <w:tc>
          <w:tcPr>
            <w:tcW w:w="2036" w:type="dxa"/>
            <w:tcBorders>
              <w:top w:val="single" w:sz="4" w:space="0" w:color="auto"/>
              <w:left w:val="single" w:sz="4" w:space="0" w:color="auto"/>
              <w:bottom w:val="single" w:sz="4" w:space="0" w:color="auto"/>
              <w:right w:val="single" w:sz="4" w:space="0" w:color="auto"/>
            </w:tcBorders>
            <w:vAlign w:val="center"/>
            <w:hideMark/>
          </w:tcPr>
          <w:p w14:paraId="5D33183A" w14:textId="77777777" w:rsidR="006E73A3" w:rsidRPr="00434BCC" w:rsidRDefault="006E73A3" w:rsidP="006E73A3">
            <w:pPr>
              <w:pStyle w:val="Default"/>
              <w:rPr>
                <w:rFonts w:hAnsi="宋体"/>
              </w:rPr>
            </w:pPr>
            <w:r w:rsidRPr="00434BCC">
              <w:rPr>
                <w:rFonts w:hAnsi="宋体"/>
              </w:rPr>
              <w:t>□</w:t>
            </w:r>
            <w:r w:rsidRPr="00434BCC">
              <w:rPr>
                <w:rFonts w:hAnsi="宋体" w:hint="eastAsia"/>
              </w:rPr>
              <w:t>结题验收材料</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C35501A" w14:textId="77777777" w:rsidR="006E73A3" w:rsidRPr="00434BCC" w:rsidRDefault="006E73A3" w:rsidP="006E73A3">
            <w:pPr>
              <w:pStyle w:val="Default"/>
              <w:rPr>
                <w:rFonts w:hAnsi="宋体"/>
              </w:rPr>
            </w:pPr>
            <w:r w:rsidRPr="00434BCC">
              <w:rPr>
                <w:rFonts w:hAnsi="宋体"/>
              </w:rPr>
              <w:t>□</w:t>
            </w:r>
            <w:r w:rsidRPr="00434BCC">
              <w:rPr>
                <w:rFonts w:hAnsi="宋体" w:hint="eastAsia"/>
              </w:rPr>
              <w:t>成果评价材料</w:t>
            </w:r>
            <w:r w:rsidRPr="00434BCC">
              <w:rPr>
                <w:rFonts w:hAnsi="宋体"/>
              </w:rPr>
              <w:t xml:space="preserve"> </w:t>
            </w:r>
          </w:p>
        </w:tc>
      </w:tr>
      <w:tr w:rsidR="006E73A3" w:rsidRPr="006E73A3" w14:paraId="3DF29EBC" w14:textId="77777777" w:rsidTr="00CC6684">
        <w:trPr>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14:paraId="074BE793" w14:textId="77777777" w:rsidR="006E73A3" w:rsidRPr="00434BCC" w:rsidRDefault="006E73A3" w:rsidP="006E73A3">
            <w:pPr>
              <w:pStyle w:val="Default"/>
              <w:rPr>
                <w:rFonts w:hAnsi="宋体"/>
              </w:rPr>
            </w:pPr>
            <w:r w:rsidRPr="00434BCC">
              <w:rPr>
                <w:rFonts w:hAnsi="宋体" w:hint="eastAsia"/>
              </w:rPr>
              <w:t>成果名称</w:t>
            </w:r>
          </w:p>
        </w:tc>
        <w:tc>
          <w:tcPr>
            <w:tcW w:w="7925" w:type="dxa"/>
            <w:gridSpan w:val="4"/>
            <w:tcBorders>
              <w:top w:val="single" w:sz="4" w:space="0" w:color="auto"/>
              <w:left w:val="single" w:sz="4" w:space="0" w:color="auto"/>
              <w:bottom w:val="single" w:sz="4" w:space="0" w:color="auto"/>
              <w:right w:val="single" w:sz="4" w:space="0" w:color="auto"/>
            </w:tcBorders>
            <w:vAlign w:val="center"/>
          </w:tcPr>
          <w:p w14:paraId="05FFB5EB" w14:textId="77777777" w:rsidR="006E73A3" w:rsidRPr="00434BCC" w:rsidRDefault="006E73A3" w:rsidP="006E73A3">
            <w:pPr>
              <w:pStyle w:val="Default"/>
              <w:rPr>
                <w:rFonts w:hAnsi="宋体"/>
              </w:rPr>
            </w:pPr>
          </w:p>
        </w:tc>
      </w:tr>
      <w:tr w:rsidR="006E73A3" w:rsidRPr="006E73A3" w14:paraId="2FA907AA" w14:textId="77777777" w:rsidTr="00CC6684">
        <w:trPr>
          <w:trHeight w:val="3534"/>
          <w:jc w:val="center"/>
        </w:trPr>
        <w:tc>
          <w:tcPr>
            <w:tcW w:w="9652" w:type="dxa"/>
            <w:gridSpan w:val="5"/>
            <w:tcBorders>
              <w:top w:val="single" w:sz="4" w:space="0" w:color="auto"/>
              <w:left w:val="single" w:sz="4" w:space="0" w:color="auto"/>
              <w:bottom w:val="single" w:sz="4" w:space="0" w:color="auto"/>
              <w:right w:val="single" w:sz="4" w:space="0" w:color="auto"/>
            </w:tcBorders>
          </w:tcPr>
          <w:p w14:paraId="1FC06C23" w14:textId="77777777" w:rsidR="006E73A3" w:rsidRPr="00434BCC" w:rsidRDefault="006E73A3" w:rsidP="006E73A3">
            <w:pPr>
              <w:pStyle w:val="Default"/>
              <w:rPr>
                <w:rFonts w:hAnsi="宋体"/>
              </w:rPr>
            </w:pPr>
            <w:r w:rsidRPr="00434BCC">
              <w:rPr>
                <w:rFonts w:hAnsi="宋体" w:hint="eastAsia"/>
              </w:rPr>
              <w:lastRenderedPageBreak/>
              <w:t>知情承诺：</w:t>
            </w:r>
          </w:p>
          <w:p w14:paraId="34014C63" w14:textId="77777777" w:rsidR="006E73A3" w:rsidRPr="00434BCC" w:rsidRDefault="006E73A3" w:rsidP="006E73A3">
            <w:pPr>
              <w:pStyle w:val="Default"/>
              <w:ind w:firstLineChars="200" w:firstLine="480"/>
              <w:rPr>
                <w:rFonts w:hAnsi="宋体"/>
              </w:rPr>
            </w:pPr>
            <w:r w:rsidRPr="00434BCC">
              <w:rPr>
                <w:rFonts w:hAnsi="宋体" w:hint="eastAsia"/>
              </w:rPr>
              <w:t>本人</w:t>
            </w:r>
            <w:r w:rsidRPr="00434BCC">
              <w:rPr>
                <w:rFonts w:hAnsi="宋体"/>
              </w:rPr>
              <w:t>_______</w:t>
            </w:r>
            <w:r w:rsidRPr="00434BCC">
              <w:rPr>
                <w:rFonts w:hAnsi="宋体" w:hint="eastAsia"/>
              </w:rPr>
              <w:t>是</w:t>
            </w:r>
            <w:r w:rsidRPr="00434BCC">
              <w:rPr>
                <w:rFonts w:hAnsi="宋体"/>
              </w:rPr>
              <w:t>“</w:t>
            </w:r>
            <w:r w:rsidRPr="00434BCC">
              <w:rPr>
                <w:rFonts w:hAnsi="宋体"/>
                <w:u w:val="single"/>
              </w:rPr>
              <w:t>&lt;</w:t>
            </w:r>
            <w:r w:rsidRPr="00434BCC">
              <w:rPr>
                <w:rFonts w:hAnsi="宋体" w:hint="eastAsia"/>
                <w:u w:val="single"/>
              </w:rPr>
              <w:t>承诺对象</w:t>
            </w:r>
            <w:r w:rsidRPr="00434BCC">
              <w:rPr>
                <w:rFonts w:hAnsi="宋体"/>
                <w:u w:val="single"/>
              </w:rPr>
              <w:t>&gt;</w:t>
            </w:r>
            <w:r w:rsidRPr="00434BCC">
              <w:rPr>
                <w:rFonts w:hAnsi="宋体"/>
              </w:rPr>
              <w:t>”“</w:t>
            </w:r>
            <w:r w:rsidRPr="00434BCC">
              <w:rPr>
                <w:rFonts w:hAnsi="宋体"/>
                <w:u w:val="single"/>
              </w:rPr>
              <w:t>&lt;</w:t>
            </w:r>
            <w:r w:rsidRPr="00434BCC">
              <w:rPr>
                <w:rFonts w:hAnsi="宋体" w:hint="eastAsia"/>
                <w:u w:val="single"/>
              </w:rPr>
              <w:t>成果名称</w:t>
            </w:r>
            <w:r w:rsidRPr="00434BCC">
              <w:rPr>
                <w:rFonts w:hAnsi="宋体"/>
                <w:u w:val="single"/>
              </w:rPr>
              <w:t>&gt;</w:t>
            </w:r>
            <w:r w:rsidRPr="00434BCC">
              <w:rPr>
                <w:rFonts w:hAnsi="宋体"/>
              </w:rPr>
              <w:t>”</w:t>
            </w:r>
            <w:r w:rsidRPr="00434BCC">
              <w:rPr>
                <w:rFonts w:hAnsi="宋体" w:hint="eastAsia"/>
              </w:rPr>
              <w:t>的</w:t>
            </w:r>
            <w:r w:rsidRPr="00434BCC">
              <w:rPr>
                <w:rFonts w:hAnsi="宋体"/>
              </w:rPr>
              <w:t>“</w:t>
            </w:r>
            <w:r w:rsidRPr="00434BCC">
              <w:rPr>
                <w:rFonts w:hAnsi="宋体"/>
                <w:u w:val="single"/>
              </w:rPr>
              <w:t>&lt;</w:t>
            </w:r>
            <w:r w:rsidRPr="00434BCC">
              <w:rPr>
                <w:rFonts w:hAnsi="宋体" w:hint="eastAsia"/>
                <w:u w:val="single"/>
              </w:rPr>
              <w:t>第一作者、主编</w:t>
            </w:r>
            <w:r w:rsidRPr="00434BCC">
              <w:rPr>
                <w:rFonts w:hAnsi="宋体"/>
                <w:u w:val="single"/>
              </w:rPr>
              <w:t>...&gt;</w:t>
            </w:r>
            <w:r w:rsidRPr="00434BCC">
              <w:rPr>
                <w:rFonts w:hAnsi="宋体"/>
              </w:rPr>
              <w:t>”</w:t>
            </w:r>
            <w:r w:rsidRPr="00434BCC">
              <w:rPr>
                <w:rFonts w:hAnsi="宋体" w:hint="eastAsia"/>
              </w:rPr>
              <w:t>，知晓并同意该</w:t>
            </w:r>
            <w:r w:rsidRPr="00434BCC">
              <w:rPr>
                <w:rFonts w:hAnsi="宋体"/>
              </w:rPr>
              <w:t>“</w:t>
            </w:r>
            <w:r w:rsidRPr="00434BCC">
              <w:rPr>
                <w:rFonts w:hAnsi="宋体"/>
                <w:u w:val="single"/>
              </w:rPr>
              <w:t>&lt;</w:t>
            </w:r>
            <w:r w:rsidRPr="00434BCC">
              <w:rPr>
                <w:rFonts w:hAnsi="宋体" w:hint="eastAsia"/>
                <w:u w:val="single"/>
              </w:rPr>
              <w:t>承诺对象</w:t>
            </w:r>
            <w:r w:rsidRPr="00434BCC">
              <w:rPr>
                <w:rFonts w:hAnsi="宋体"/>
                <w:u w:val="single"/>
              </w:rPr>
              <w:t>&gt;</w:t>
            </w:r>
            <w:r w:rsidRPr="00434BCC">
              <w:rPr>
                <w:rFonts w:hAnsi="宋体"/>
              </w:rPr>
              <w:t>”</w:t>
            </w:r>
            <w:r w:rsidRPr="00434BCC">
              <w:rPr>
                <w:rFonts w:hAnsi="宋体" w:hint="eastAsia"/>
              </w:rPr>
              <w:t>作为</w:t>
            </w:r>
            <w:r w:rsidRPr="00434BCC">
              <w:rPr>
                <w:rFonts w:hAnsi="宋体"/>
              </w:rPr>
              <w:t xml:space="preserve"> “&lt;</w:t>
            </w:r>
            <w:r w:rsidRPr="00434BCC">
              <w:rPr>
                <w:rFonts w:hAnsi="宋体" w:hint="eastAsia"/>
              </w:rPr>
              <w:t>项目名称</w:t>
            </w:r>
            <w:r w:rsidRPr="00434BCC">
              <w:rPr>
                <w:rFonts w:hAnsi="宋体"/>
              </w:rPr>
              <w:t>&gt;”</w:t>
            </w:r>
            <w:r w:rsidRPr="00434BCC">
              <w:rPr>
                <w:rFonts w:hAnsi="宋体" w:hint="eastAsia"/>
              </w:rPr>
              <w:t>项目申报</w:t>
            </w:r>
            <w:r w:rsidRPr="00434BCC">
              <w:rPr>
                <w:rFonts w:hAnsi="宋体"/>
              </w:rPr>
              <w:t>202</w:t>
            </w:r>
            <w:r w:rsidR="00002AE7" w:rsidRPr="00434BCC">
              <w:rPr>
                <w:rFonts w:hAnsi="宋体" w:hint="eastAsia"/>
              </w:rPr>
              <w:t>5</w:t>
            </w:r>
            <w:r w:rsidRPr="00434BCC">
              <w:rPr>
                <w:rFonts w:hAnsi="宋体" w:hint="eastAsia"/>
              </w:rPr>
              <w:t>年度</w:t>
            </w:r>
            <w:r w:rsidR="00002AE7" w:rsidRPr="00434BCC">
              <w:rPr>
                <w:rFonts w:hAnsi="宋体" w:hint="eastAsia"/>
              </w:rPr>
              <w:t>广东省生物医药</w:t>
            </w:r>
            <w:proofErr w:type="gramStart"/>
            <w:r w:rsidR="00002AE7" w:rsidRPr="00434BCC">
              <w:rPr>
                <w:rFonts w:hAnsi="宋体" w:hint="eastAsia"/>
              </w:rPr>
              <w:t>健康促进会</w:t>
            </w:r>
            <w:proofErr w:type="gramEnd"/>
            <w:r w:rsidR="00002AE7" w:rsidRPr="00434BCC">
              <w:rPr>
                <w:rFonts w:hAnsi="宋体" w:hint="eastAsia"/>
              </w:rPr>
              <w:t>科学技术奖</w:t>
            </w:r>
            <w:r w:rsidRPr="00434BCC">
              <w:rPr>
                <w:rFonts w:hAnsi="宋体" w:hint="eastAsia"/>
              </w:rPr>
              <w:t>的支撑材料。</w:t>
            </w:r>
          </w:p>
          <w:p w14:paraId="30DC4B5B" w14:textId="77777777" w:rsidR="006E73A3" w:rsidRPr="00434BCC" w:rsidRDefault="006E73A3" w:rsidP="006E73A3">
            <w:pPr>
              <w:pStyle w:val="Default"/>
              <w:ind w:firstLineChars="200" w:firstLine="480"/>
              <w:rPr>
                <w:rFonts w:hAnsi="宋体"/>
              </w:rPr>
            </w:pPr>
            <w:r w:rsidRPr="00434BCC">
              <w:rPr>
                <w:rFonts w:hAnsi="宋体" w:hint="eastAsia"/>
              </w:rPr>
              <w:t>本人同意不参与</w:t>
            </w:r>
            <w:r w:rsidRPr="00434BCC">
              <w:rPr>
                <w:rFonts w:hAnsi="宋体"/>
              </w:rPr>
              <w:t>“</w:t>
            </w:r>
            <w:r w:rsidRPr="00434BCC">
              <w:rPr>
                <w:rFonts w:hAnsi="宋体"/>
                <w:u w:val="single"/>
              </w:rPr>
              <w:t>&lt;</w:t>
            </w:r>
            <w:r w:rsidRPr="00434BCC">
              <w:rPr>
                <w:rFonts w:hAnsi="宋体" w:hint="eastAsia"/>
                <w:u w:val="single"/>
              </w:rPr>
              <w:t>项目名称</w:t>
            </w:r>
            <w:r w:rsidRPr="00434BCC">
              <w:rPr>
                <w:rFonts w:hAnsi="宋体"/>
                <w:u w:val="single"/>
              </w:rPr>
              <w:t>&gt;</w:t>
            </w:r>
            <w:r w:rsidRPr="00434BCC">
              <w:rPr>
                <w:rFonts w:hAnsi="宋体"/>
              </w:rPr>
              <w:t>”</w:t>
            </w:r>
            <w:r w:rsidRPr="00434BCC">
              <w:rPr>
                <w:rFonts w:hAnsi="宋体" w:hint="eastAsia"/>
              </w:rPr>
              <w:t>项目申报</w:t>
            </w:r>
            <w:r w:rsidRPr="00434BCC">
              <w:rPr>
                <w:rFonts w:hAnsi="宋体"/>
              </w:rPr>
              <w:t>202</w:t>
            </w:r>
            <w:r w:rsidR="00002AE7" w:rsidRPr="00434BCC">
              <w:rPr>
                <w:rFonts w:hAnsi="宋体" w:hint="eastAsia"/>
              </w:rPr>
              <w:t>5</w:t>
            </w:r>
            <w:r w:rsidRPr="00434BCC">
              <w:rPr>
                <w:rFonts w:hAnsi="宋体" w:hint="eastAsia"/>
              </w:rPr>
              <w:t>年度</w:t>
            </w:r>
            <w:r w:rsidR="00002AE7" w:rsidRPr="00434BCC">
              <w:rPr>
                <w:rFonts w:hAnsi="宋体" w:hint="eastAsia"/>
              </w:rPr>
              <w:t>广东省生物医药</w:t>
            </w:r>
            <w:proofErr w:type="gramStart"/>
            <w:r w:rsidR="00002AE7" w:rsidRPr="00434BCC">
              <w:rPr>
                <w:rFonts w:hAnsi="宋体" w:hint="eastAsia"/>
              </w:rPr>
              <w:t>健康促进会</w:t>
            </w:r>
            <w:proofErr w:type="gramEnd"/>
            <w:r w:rsidR="00002AE7" w:rsidRPr="00434BCC">
              <w:rPr>
                <w:rFonts w:hAnsi="宋体" w:hint="eastAsia"/>
              </w:rPr>
              <w:t>科学技术奖</w:t>
            </w:r>
            <w:r w:rsidRPr="00434BCC">
              <w:rPr>
                <w:rFonts w:hAnsi="宋体" w:hint="eastAsia"/>
              </w:rPr>
              <w:t>。</w:t>
            </w:r>
            <w:proofErr w:type="gramStart"/>
            <w:r w:rsidRPr="00434BCC">
              <w:rPr>
                <w:rFonts w:hAnsi="宋体" w:hint="eastAsia"/>
              </w:rPr>
              <w:t>若项目</w:t>
            </w:r>
            <w:proofErr w:type="gramEnd"/>
            <w:r w:rsidRPr="00434BCC">
              <w:rPr>
                <w:rFonts w:hAnsi="宋体" w:hint="eastAsia"/>
              </w:rPr>
              <w:t>于本年度获奖，该</w:t>
            </w:r>
            <w:r w:rsidRPr="00434BCC">
              <w:rPr>
                <w:rFonts w:hAnsi="宋体"/>
              </w:rPr>
              <w:t>“</w:t>
            </w:r>
            <w:r w:rsidRPr="00434BCC">
              <w:rPr>
                <w:rFonts w:hAnsi="宋体"/>
                <w:u w:val="single"/>
              </w:rPr>
              <w:t>&lt;</w:t>
            </w:r>
            <w:r w:rsidRPr="00434BCC">
              <w:rPr>
                <w:rFonts w:hAnsi="宋体" w:hint="eastAsia"/>
                <w:u w:val="single"/>
              </w:rPr>
              <w:t>承诺对象</w:t>
            </w:r>
            <w:r w:rsidRPr="00434BCC">
              <w:rPr>
                <w:rFonts w:hAnsi="宋体"/>
                <w:u w:val="single"/>
              </w:rPr>
              <w:t>&gt;</w:t>
            </w:r>
            <w:r w:rsidRPr="00434BCC">
              <w:rPr>
                <w:rFonts w:hAnsi="宋体"/>
              </w:rPr>
              <w:t>”</w:t>
            </w:r>
            <w:r w:rsidRPr="00434BCC">
              <w:rPr>
                <w:rFonts w:hAnsi="宋体" w:hint="eastAsia"/>
              </w:rPr>
              <w:t>将不再作为以后年度</w:t>
            </w:r>
            <w:r w:rsidR="00002AE7" w:rsidRPr="00434BCC">
              <w:rPr>
                <w:rFonts w:hAnsi="宋体" w:hint="eastAsia"/>
              </w:rPr>
              <w:t>广东省生物医药</w:t>
            </w:r>
            <w:proofErr w:type="gramStart"/>
            <w:r w:rsidR="00002AE7" w:rsidRPr="00434BCC">
              <w:rPr>
                <w:rFonts w:hAnsi="宋体" w:hint="eastAsia"/>
              </w:rPr>
              <w:t>健康促进会</w:t>
            </w:r>
            <w:proofErr w:type="gramEnd"/>
            <w:r w:rsidR="00002AE7" w:rsidRPr="00434BCC">
              <w:rPr>
                <w:rFonts w:hAnsi="宋体" w:hint="eastAsia"/>
              </w:rPr>
              <w:t>科学技术奖</w:t>
            </w:r>
            <w:r w:rsidRPr="00434BCC">
              <w:rPr>
                <w:rFonts w:hAnsi="宋体" w:hint="eastAsia"/>
              </w:rPr>
              <w:t>的支撑材料。</w:t>
            </w:r>
          </w:p>
          <w:p w14:paraId="0E43B049" w14:textId="77777777" w:rsidR="006E73A3" w:rsidRPr="00434BCC" w:rsidRDefault="006E73A3" w:rsidP="006E73A3">
            <w:pPr>
              <w:pStyle w:val="Default"/>
              <w:ind w:firstLineChars="200" w:firstLine="480"/>
              <w:rPr>
                <w:rFonts w:hAnsi="宋体"/>
              </w:rPr>
            </w:pPr>
            <w:r w:rsidRPr="00434BCC">
              <w:rPr>
                <w:rFonts w:hAnsi="宋体" w:hint="eastAsia"/>
              </w:rPr>
              <w:t>特此声明！</w:t>
            </w:r>
          </w:p>
          <w:p w14:paraId="55CEAC45" w14:textId="77777777" w:rsidR="006E73A3" w:rsidRPr="00434BCC" w:rsidRDefault="006E73A3" w:rsidP="006E73A3">
            <w:pPr>
              <w:pStyle w:val="Default"/>
              <w:ind w:firstLineChars="200" w:firstLine="480"/>
              <w:rPr>
                <w:rFonts w:hAnsi="宋体"/>
              </w:rPr>
            </w:pPr>
          </w:p>
          <w:p w14:paraId="74B3C567" w14:textId="77777777" w:rsidR="006E73A3" w:rsidRPr="00434BCC" w:rsidRDefault="006E73A3" w:rsidP="006E73A3">
            <w:pPr>
              <w:pStyle w:val="Default"/>
              <w:ind w:firstLineChars="200" w:firstLine="480"/>
              <w:rPr>
                <w:rFonts w:hAnsi="宋体"/>
              </w:rPr>
            </w:pPr>
            <w:r w:rsidRPr="00434BCC">
              <w:rPr>
                <w:rFonts w:hAnsi="宋体" w:hint="eastAsia"/>
              </w:rPr>
              <w:t>声明人签名：</w:t>
            </w:r>
            <w:r w:rsidRPr="00434BCC">
              <w:rPr>
                <w:rFonts w:hAnsi="宋体"/>
              </w:rPr>
              <w:t xml:space="preserve">                                             </w:t>
            </w:r>
            <w:r w:rsidRPr="00434BCC">
              <w:rPr>
                <w:rFonts w:hAnsi="宋体" w:hint="eastAsia"/>
              </w:rPr>
              <w:t>年</w:t>
            </w:r>
            <w:r w:rsidRPr="00434BCC">
              <w:rPr>
                <w:rFonts w:hAnsi="宋体"/>
              </w:rPr>
              <w:t xml:space="preserve">   </w:t>
            </w:r>
            <w:r w:rsidRPr="00434BCC">
              <w:rPr>
                <w:rFonts w:hAnsi="宋体" w:hint="eastAsia"/>
              </w:rPr>
              <w:t>月</w:t>
            </w:r>
            <w:r w:rsidRPr="00434BCC">
              <w:rPr>
                <w:rFonts w:hAnsi="宋体"/>
              </w:rPr>
              <w:t xml:space="preserve">   </w:t>
            </w:r>
            <w:r w:rsidRPr="00434BCC">
              <w:rPr>
                <w:rFonts w:hAnsi="宋体" w:hint="eastAsia"/>
              </w:rPr>
              <w:t>日</w:t>
            </w:r>
          </w:p>
        </w:tc>
      </w:tr>
    </w:tbl>
    <w:p w14:paraId="0297D95B" w14:textId="77777777" w:rsidR="006E73A3" w:rsidRPr="006E73A3" w:rsidRDefault="006E73A3" w:rsidP="006E73A3">
      <w:pPr>
        <w:pStyle w:val="Default"/>
        <w:jc w:val="center"/>
        <w:rPr>
          <w:b/>
          <w:bCs/>
          <w:szCs w:val="21"/>
        </w:rPr>
      </w:pPr>
    </w:p>
    <w:p w14:paraId="167A2E4F" w14:textId="77777777" w:rsidR="006E73A3" w:rsidRPr="00434BCC" w:rsidRDefault="006E73A3" w:rsidP="006E73A3">
      <w:pPr>
        <w:pStyle w:val="Default"/>
        <w:jc w:val="center"/>
        <w:rPr>
          <w:b/>
          <w:bCs/>
          <w:sz w:val="28"/>
          <w:szCs w:val="22"/>
        </w:rPr>
      </w:pPr>
      <w:r w:rsidRPr="00434BCC">
        <w:rPr>
          <w:rFonts w:hint="eastAsia"/>
          <w:b/>
          <w:bCs/>
          <w:sz w:val="28"/>
          <w:szCs w:val="22"/>
        </w:rPr>
        <w:t>同意不参与报奖声明（单位）</w:t>
      </w:r>
    </w:p>
    <w:tbl>
      <w:tblPr>
        <w:tblW w:w="96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63"/>
        <w:gridCol w:w="2487"/>
        <w:gridCol w:w="1990"/>
        <w:gridCol w:w="1985"/>
      </w:tblGrid>
      <w:tr w:rsidR="006E73A3" w:rsidRPr="006E73A3" w14:paraId="03F82D14" w14:textId="77777777" w:rsidTr="00CC6684">
        <w:trPr>
          <w:jc w:val="center"/>
        </w:trPr>
        <w:tc>
          <w:tcPr>
            <w:tcW w:w="1727" w:type="dxa"/>
            <w:tcBorders>
              <w:top w:val="single" w:sz="4" w:space="0" w:color="auto"/>
              <w:left w:val="single" w:sz="4" w:space="0" w:color="auto"/>
              <w:bottom w:val="single" w:sz="4" w:space="0" w:color="auto"/>
              <w:right w:val="single" w:sz="4" w:space="0" w:color="auto"/>
            </w:tcBorders>
            <w:hideMark/>
          </w:tcPr>
          <w:p w14:paraId="684F53A8" w14:textId="77777777" w:rsidR="006E73A3" w:rsidRPr="00434BCC" w:rsidRDefault="006E73A3" w:rsidP="00002AE7">
            <w:pPr>
              <w:pStyle w:val="Default"/>
              <w:rPr>
                <w:rFonts w:hAnsi="宋体"/>
              </w:rPr>
            </w:pPr>
            <w:r w:rsidRPr="00434BCC">
              <w:rPr>
                <w:rFonts w:hAnsi="宋体"/>
              </w:rPr>
              <w:t>202</w:t>
            </w:r>
            <w:r w:rsidRPr="00434BCC">
              <w:rPr>
                <w:rFonts w:hAnsi="宋体" w:hint="eastAsia"/>
              </w:rPr>
              <w:t>5年度广东省生物医药</w:t>
            </w:r>
            <w:proofErr w:type="gramStart"/>
            <w:r w:rsidRPr="00434BCC">
              <w:rPr>
                <w:rFonts w:hAnsi="宋体" w:hint="eastAsia"/>
              </w:rPr>
              <w:t>健康促进会</w:t>
            </w:r>
            <w:proofErr w:type="gramEnd"/>
            <w:r w:rsidRPr="00434BCC">
              <w:rPr>
                <w:rFonts w:hAnsi="宋体" w:hint="eastAsia"/>
              </w:rPr>
              <w:t>科学技术奖项目名称</w:t>
            </w:r>
          </w:p>
        </w:tc>
        <w:tc>
          <w:tcPr>
            <w:tcW w:w="7925" w:type="dxa"/>
            <w:gridSpan w:val="4"/>
            <w:tcBorders>
              <w:top w:val="single" w:sz="4" w:space="0" w:color="auto"/>
              <w:left w:val="single" w:sz="4" w:space="0" w:color="auto"/>
              <w:bottom w:val="single" w:sz="4" w:space="0" w:color="auto"/>
              <w:right w:val="single" w:sz="4" w:space="0" w:color="auto"/>
            </w:tcBorders>
          </w:tcPr>
          <w:p w14:paraId="46494566" w14:textId="77777777" w:rsidR="006E73A3" w:rsidRPr="00434BCC" w:rsidRDefault="006E73A3" w:rsidP="006E73A3">
            <w:pPr>
              <w:pStyle w:val="Default"/>
              <w:spacing w:line="360" w:lineRule="auto"/>
              <w:rPr>
                <w:rFonts w:hAnsi="宋体"/>
              </w:rPr>
            </w:pPr>
          </w:p>
        </w:tc>
      </w:tr>
      <w:tr w:rsidR="006E73A3" w:rsidRPr="006E73A3" w14:paraId="5C011942" w14:textId="77777777" w:rsidTr="00CC6684">
        <w:trPr>
          <w:jc w:val="center"/>
        </w:trPr>
        <w:tc>
          <w:tcPr>
            <w:tcW w:w="1727" w:type="dxa"/>
            <w:tcBorders>
              <w:top w:val="single" w:sz="4" w:space="0" w:color="auto"/>
              <w:left w:val="single" w:sz="4" w:space="0" w:color="auto"/>
              <w:bottom w:val="single" w:sz="4" w:space="0" w:color="auto"/>
              <w:right w:val="single" w:sz="4" w:space="0" w:color="auto"/>
            </w:tcBorders>
            <w:vAlign w:val="center"/>
            <w:hideMark/>
          </w:tcPr>
          <w:p w14:paraId="62E615A1" w14:textId="77777777" w:rsidR="006E73A3" w:rsidRPr="00434BCC" w:rsidRDefault="006E73A3" w:rsidP="00002AE7">
            <w:pPr>
              <w:pStyle w:val="Default"/>
              <w:rPr>
                <w:rFonts w:hAnsi="宋体"/>
              </w:rPr>
            </w:pPr>
            <w:r w:rsidRPr="00434BCC">
              <w:rPr>
                <w:rFonts w:hAnsi="宋体" w:hint="eastAsia"/>
              </w:rPr>
              <w:t>承诺对象</w:t>
            </w:r>
          </w:p>
        </w:tc>
        <w:tc>
          <w:tcPr>
            <w:tcW w:w="1463" w:type="dxa"/>
            <w:tcBorders>
              <w:top w:val="single" w:sz="4" w:space="0" w:color="auto"/>
              <w:left w:val="single" w:sz="4" w:space="0" w:color="auto"/>
              <w:bottom w:val="single" w:sz="4" w:space="0" w:color="auto"/>
              <w:right w:val="single" w:sz="4" w:space="0" w:color="auto"/>
            </w:tcBorders>
            <w:hideMark/>
          </w:tcPr>
          <w:p w14:paraId="2FD8B8A0" w14:textId="77777777" w:rsidR="006E73A3" w:rsidRPr="00434BCC" w:rsidRDefault="006E73A3" w:rsidP="00002AE7">
            <w:pPr>
              <w:pStyle w:val="Default"/>
              <w:rPr>
                <w:rFonts w:hAnsi="宋体"/>
              </w:rPr>
            </w:pPr>
            <w:r w:rsidRPr="00434BCC">
              <w:rPr>
                <w:rFonts w:hAnsi="宋体"/>
              </w:rPr>
              <w:t>□</w:t>
            </w:r>
            <w:r w:rsidRPr="00434BCC">
              <w:rPr>
                <w:rFonts w:hAnsi="宋体" w:hint="eastAsia"/>
              </w:rPr>
              <w:t>论文</w:t>
            </w:r>
            <w:r w:rsidRPr="00434BCC">
              <w:rPr>
                <w:rFonts w:hAnsi="宋体"/>
              </w:rPr>
              <w:t xml:space="preserve">             </w:t>
            </w:r>
          </w:p>
          <w:p w14:paraId="282FA49F" w14:textId="77777777" w:rsidR="006E73A3" w:rsidRPr="00434BCC" w:rsidRDefault="006E73A3" w:rsidP="00002AE7">
            <w:pPr>
              <w:pStyle w:val="Default"/>
              <w:rPr>
                <w:rFonts w:hAnsi="宋体"/>
              </w:rPr>
            </w:pPr>
            <w:r w:rsidRPr="00434BCC">
              <w:rPr>
                <w:rFonts w:hAnsi="宋体"/>
              </w:rPr>
              <w:t>□</w:t>
            </w:r>
            <w:r w:rsidRPr="00434BCC">
              <w:rPr>
                <w:rFonts w:hAnsi="宋体" w:hint="eastAsia"/>
              </w:rPr>
              <w:t>专著</w:t>
            </w:r>
            <w:r w:rsidRPr="00434BCC">
              <w:rPr>
                <w:rFonts w:hAnsi="宋体"/>
              </w:rPr>
              <w:t xml:space="preserve">  </w:t>
            </w:r>
          </w:p>
          <w:p w14:paraId="46CB4113" w14:textId="77777777" w:rsidR="006E73A3" w:rsidRPr="00434BCC" w:rsidRDefault="006E73A3" w:rsidP="00002AE7">
            <w:pPr>
              <w:pStyle w:val="Default"/>
              <w:rPr>
                <w:rFonts w:hAnsi="宋体"/>
              </w:rPr>
            </w:pPr>
            <w:r w:rsidRPr="00434BCC">
              <w:rPr>
                <w:rFonts w:hAnsi="宋体"/>
              </w:rPr>
              <w:t>□</w:t>
            </w:r>
            <w:r w:rsidRPr="00434BCC">
              <w:rPr>
                <w:rFonts w:hAnsi="宋体" w:hint="eastAsia"/>
                <w:bCs/>
              </w:rPr>
              <w:t>科普作品、项目、理论研究</w:t>
            </w:r>
          </w:p>
        </w:tc>
        <w:tc>
          <w:tcPr>
            <w:tcW w:w="2487" w:type="dxa"/>
            <w:tcBorders>
              <w:top w:val="single" w:sz="4" w:space="0" w:color="auto"/>
              <w:left w:val="single" w:sz="4" w:space="0" w:color="auto"/>
              <w:bottom w:val="single" w:sz="4" w:space="0" w:color="auto"/>
              <w:right w:val="single" w:sz="4" w:space="0" w:color="auto"/>
            </w:tcBorders>
            <w:hideMark/>
          </w:tcPr>
          <w:p w14:paraId="7E8C6385" w14:textId="77777777" w:rsidR="006E73A3" w:rsidRPr="00434BCC" w:rsidRDefault="006E73A3" w:rsidP="00002AE7">
            <w:pPr>
              <w:pStyle w:val="Default"/>
              <w:rPr>
                <w:rFonts w:hAnsi="宋体"/>
              </w:rPr>
            </w:pPr>
            <w:r w:rsidRPr="00434BCC">
              <w:rPr>
                <w:rFonts w:hAnsi="宋体"/>
              </w:rPr>
              <w:t>□</w:t>
            </w:r>
            <w:r w:rsidRPr="00434BCC">
              <w:rPr>
                <w:rFonts w:hAnsi="宋体" w:hint="eastAsia"/>
              </w:rPr>
              <w:t>发明专利</w:t>
            </w:r>
            <w:r w:rsidRPr="00434BCC">
              <w:rPr>
                <w:rFonts w:hAnsi="宋体"/>
              </w:rPr>
              <w:t xml:space="preserve">     </w:t>
            </w:r>
          </w:p>
          <w:p w14:paraId="6AD2DB8D" w14:textId="77777777" w:rsidR="006E73A3" w:rsidRPr="00434BCC" w:rsidRDefault="006E73A3" w:rsidP="00002AE7">
            <w:pPr>
              <w:pStyle w:val="Default"/>
              <w:rPr>
                <w:rFonts w:hAnsi="宋体"/>
              </w:rPr>
            </w:pPr>
            <w:r w:rsidRPr="00434BCC">
              <w:rPr>
                <w:rFonts w:hAnsi="宋体"/>
              </w:rPr>
              <w:t>□</w:t>
            </w:r>
            <w:r w:rsidRPr="00434BCC">
              <w:rPr>
                <w:rFonts w:hAnsi="宋体" w:hint="eastAsia"/>
              </w:rPr>
              <w:t>实用新型</w:t>
            </w:r>
          </w:p>
          <w:p w14:paraId="363DA257" w14:textId="77777777" w:rsidR="006E73A3" w:rsidRPr="00434BCC" w:rsidRDefault="006E73A3" w:rsidP="00002AE7">
            <w:pPr>
              <w:pStyle w:val="Default"/>
              <w:rPr>
                <w:rFonts w:hAnsi="宋体"/>
              </w:rPr>
            </w:pPr>
            <w:r w:rsidRPr="00434BCC">
              <w:rPr>
                <w:rFonts w:hAnsi="宋体"/>
              </w:rPr>
              <w:t>□</w:t>
            </w:r>
            <w:r w:rsidRPr="00434BCC">
              <w:rPr>
                <w:rFonts w:hAnsi="宋体" w:hint="eastAsia"/>
              </w:rPr>
              <w:t>计算机软件著作权</w:t>
            </w:r>
          </w:p>
          <w:p w14:paraId="7589AFA8" w14:textId="77777777" w:rsidR="006E73A3" w:rsidRPr="00434BCC" w:rsidRDefault="006E73A3" w:rsidP="00002AE7">
            <w:pPr>
              <w:pStyle w:val="Default"/>
              <w:rPr>
                <w:rFonts w:hAnsi="宋体"/>
              </w:rPr>
            </w:pPr>
            <w:r w:rsidRPr="00434BCC">
              <w:rPr>
                <w:rFonts w:hAnsi="宋体"/>
              </w:rPr>
              <w:t>□</w:t>
            </w:r>
            <w:r w:rsidRPr="00434BCC">
              <w:rPr>
                <w:rFonts w:hAnsi="宋体" w:hint="eastAsia"/>
              </w:rPr>
              <w:t>其他</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E24A7E2" w14:textId="77777777" w:rsidR="006E73A3" w:rsidRPr="00434BCC" w:rsidRDefault="006E73A3" w:rsidP="00002AE7">
            <w:pPr>
              <w:pStyle w:val="Default"/>
              <w:rPr>
                <w:rFonts w:hAnsi="宋体"/>
              </w:rPr>
            </w:pPr>
            <w:r w:rsidRPr="00434BCC">
              <w:rPr>
                <w:rFonts w:hAnsi="宋体"/>
              </w:rPr>
              <w:t>□</w:t>
            </w:r>
            <w:r w:rsidRPr="00434BCC">
              <w:rPr>
                <w:rFonts w:hAnsi="宋体" w:hint="eastAsia"/>
              </w:rPr>
              <w:t>结题验收材料</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4959A7" w14:textId="77777777" w:rsidR="006E73A3" w:rsidRPr="00434BCC" w:rsidRDefault="006E73A3" w:rsidP="00002AE7">
            <w:pPr>
              <w:pStyle w:val="Default"/>
              <w:rPr>
                <w:rFonts w:hAnsi="宋体"/>
              </w:rPr>
            </w:pPr>
            <w:r w:rsidRPr="00434BCC">
              <w:rPr>
                <w:rFonts w:hAnsi="宋体"/>
              </w:rPr>
              <w:t>□</w:t>
            </w:r>
            <w:r w:rsidRPr="00434BCC">
              <w:rPr>
                <w:rFonts w:hAnsi="宋体" w:hint="eastAsia"/>
              </w:rPr>
              <w:t>成果评价材料</w:t>
            </w:r>
          </w:p>
        </w:tc>
      </w:tr>
      <w:tr w:rsidR="006E73A3" w:rsidRPr="006E73A3" w14:paraId="6AC4BAB2" w14:textId="77777777" w:rsidTr="00CC6684">
        <w:trPr>
          <w:jc w:val="center"/>
        </w:trPr>
        <w:tc>
          <w:tcPr>
            <w:tcW w:w="1727" w:type="dxa"/>
            <w:tcBorders>
              <w:top w:val="single" w:sz="4" w:space="0" w:color="auto"/>
              <w:left w:val="single" w:sz="4" w:space="0" w:color="auto"/>
              <w:bottom w:val="single" w:sz="4" w:space="0" w:color="auto"/>
              <w:right w:val="single" w:sz="4" w:space="0" w:color="auto"/>
            </w:tcBorders>
            <w:hideMark/>
          </w:tcPr>
          <w:p w14:paraId="3132DEA8" w14:textId="77777777" w:rsidR="006E73A3" w:rsidRPr="00434BCC" w:rsidRDefault="006E73A3" w:rsidP="006E73A3">
            <w:pPr>
              <w:pStyle w:val="Default"/>
              <w:spacing w:line="360" w:lineRule="auto"/>
              <w:rPr>
                <w:rFonts w:hAnsi="宋体"/>
              </w:rPr>
            </w:pPr>
            <w:r w:rsidRPr="00434BCC">
              <w:rPr>
                <w:rFonts w:hAnsi="宋体" w:hint="eastAsia"/>
              </w:rPr>
              <w:t>成果名称</w:t>
            </w:r>
          </w:p>
        </w:tc>
        <w:tc>
          <w:tcPr>
            <w:tcW w:w="7925" w:type="dxa"/>
            <w:gridSpan w:val="4"/>
            <w:tcBorders>
              <w:top w:val="single" w:sz="4" w:space="0" w:color="auto"/>
              <w:left w:val="single" w:sz="4" w:space="0" w:color="auto"/>
              <w:bottom w:val="single" w:sz="4" w:space="0" w:color="auto"/>
              <w:right w:val="single" w:sz="4" w:space="0" w:color="auto"/>
            </w:tcBorders>
          </w:tcPr>
          <w:p w14:paraId="0794992B" w14:textId="77777777" w:rsidR="006E73A3" w:rsidRPr="00434BCC" w:rsidRDefault="006E73A3" w:rsidP="006E73A3">
            <w:pPr>
              <w:pStyle w:val="Default"/>
              <w:spacing w:line="360" w:lineRule="auto"/>
              <w:rPr>
                <w:rFonts w:hAnsi="宋体"/>
              </w:rPr>
            </w:pPr>
          </w:p>
        </w:tc>
      </w:tr>
      <w:tr w:rsidR="006E73A3" w:rsidRPr="006E73A3" w14:paraId="0D611488" w14:textId="77777777" w:rsidTr="00CC6684">
        <w:trPr>
          <w:trHeight w:val="3340"/>
          <w:jc w:val="center"/>
        </w:trPr>
        <w:tc>
          <w:tcPr>
            <w:tcW w:w="9652" w:type="dxa"/>
            <w:gridSpan w:val="5"/>
            <w:tcBorders>
              <w:top w:val="single" w:sz="4" w:space="0" w:color="auto"/>
              <w:left w:val="single" w:sz="4" w:space="0" w:color="auto"/>
              <w:bottom w:val="single" w:sz="4" w:space="0" w:color="auto"/>
              <w:right w:val="single" w:sz="4" w:space="0" w:color="auto"/>
            </w:tcBorders>
          </w:tcPr>
          <w:p w14:paraId="183B21B9" w14:textId="77777777" w:rsidR="006E73A3" w:rsidRPr="00434BCC" w:rsidRDefault="006E73A3" w:rsidP="006E73A3">
            <w:pPr>
              <w:pStyle w:val="Default"/>
              <w:spacing w:line="360" w:lineRule="auto"/>
              <w:rPr>
                <w:rFonts w:hAnsi="宋体"/>
              </w:rPr>
            </w:pPr>
            <w:r w:rsidRPr="00434BCC">
              <w:rPr>
                <w:rFonts w:hAnsi="宋体" w:hint="eastAsia"/>
              </w:rPr>
              <w:t>知情承诺：</w:t>
            </w:r>
          </w:p>
          <w:p w14:paraId="2F896EA1" w14:textId="77777777" w:rsidR="006E73A3" w:rsidRPr="00434BCC" w:rsidRDefault="006E73A3" w:rsidP="006E73A3">
            <w:pPr>
              <w:pStyle w:val="Default"/>
              <w:ind w:firstLineChars="200" w:firstLine="480"/>
              <w:rPr>
                <w:rFonts w:hAnsi="宋体"/>
              </w:rPr>
            </w:pPr>
            <w:r w:rsidRPr="00434BCC">
              <w:rPr>
                <w:rFonts w:hAnsi="宋体" w:hint="eastAsia"/>
              </w:rPr>
              <w:t>本单位</w:t>
            </w:r>
            <w:r w:rsidRPr="00434BCC">
              <w:rPr>
                <w:rFonts w:hAnsi="宋体"/>
              </w:rPr>
              <w:t>_______</w:t>
            </w:r>
            <w:r w:rsidRPr="00434BCC">
              <w:rPr>
                <w:rFonts w:hAnsi="宋体" w:hint="eastAsia"/>
              </w:rPr>
              <w:t>是</w:t>
            </w:r>
            <w:r w:rsidRPr="00434BCC">
              <w:rPr>
                <w:rFonts w:hAnsi="宋体"/>
              </w:rPr>
              <w:t>“</w:t>
            </w:r>
            <w:r w:rsidRPr="00434BCC">
              <w:rPr>
                <w:rFonts w:hAnsi="宋体"/>
                <w:u w:val="single"/>
              </w:rPr>
              <w:t>&lt;</w:t>
            </w:r>
            <w:r w:rsidRPr="00434BCC">
              <w:rPr>
                <w:rFonts w:hAnsi="宋体" w:hint="eastAsia"/>
                <w:u w:val="single"/>
              </w:rPr>
              <w:t>承诺对象</w:t>
            </w:r>
            <w:r w:rsidRPr="00434BCC">
              <w:rPr>
                <w:rFonts w:hAnsi="宋体"/>
                <w:u w:val="single"/>
              </w:rPr>
              <w:t>&gt;</w:t>
            </w:r>
            <w:r w:rsidRPr="00434BCC">
              <w:rPr>
                <w:rFonts w:hAnsi="宋体"/>
              </w:rPr>
              <w:t>”“</w:t>
            </w:r>
            <w:r w:rsidRPr="00434BCC">
              <w:rPr>
                <w:rFonts w:hAnsi="宋体"/>
                <w:u w:val="single"/>
              </w:rPr>
              <w:t>&lt;</w:t>
            </w:r>
            <w:r w:rsidRPr="00434BCC">
              <w:rPr>
                <w:rFonts w:hAnsi="宋体" w:hint="eastAsia"/>
                <w:u w:val="single"/>
              </w:rPr>
              <w:t>成果名称</w:t>
            </w:r>
            <w:r w:rsidRPr="00434BCC">
              <w:rPr>
                <w:rFonts w:hAnsi="宋体"/>
                <w:u w:val="single"/>
              </w:rPr>
              <w:t>&gt;</w:t>
            </w:r>
            <w:r w:rsidRPr="00434BCC">
              <w:rPr>
                <w:rFonts w:hAnsi="宋体"/>
              </w:rPr>
              <w:t>”</w:t>
            </w:r>
            <w:r w:rsidRPr="00434BCC">
              <w:rPr>
                <w:rFonts w:hAnsi="宋体" w:hint="eastAsia"/>
              </w:rPr>
              <w:t>的</w:t>
            </w:r>
            <w:r w:rsidRPr="00434BCC">
              <w:rPr>
                <w:rFonts w:hAnsi="宋体"/>
              </w:rPr>
              <w:t>“</w:t>
            </w:r>
            <w:r w:rsidRPr="00434BCC">
              <w:rPr>
                <w:rFonts w:hAnsi="宋体"/>
                <w:u w:val="single"/>
              </w:rPr>
              <w:t>&lt;</w:t>
            </w:r>
            <w:r w:rsidRPr="00434BCC">
              <w:rPr>
                <w:rFonts w:hAnsi="宋体" w:hint="eastAsia"/>
                <w:u w:val="single"/>
              </w:rPr>
              <w:t>权属单位、完成单位</w:t>
            </w:r>
            <w:r w:rsidRPr="00434BCC">
              <w:rPr>
                <w:rFonts w:hAnsi="宋体"/>
                <w:u w:val="single"/>
              </w:rPr>
              <w:t>...&gt;</w:t>
            </w:r>
            <w:r w:rsidRPr="00434BCC">
              <w:rPr>
                <w:rFonts w:hAnsi="宋体"/>
              </w:rPr>
              <w:t>”</w:t>
            </w:r>
            <w:r w:rsidRPr="00434BCC">
              <w:rPr>
                <w:rFonts w:hAnsi="宋体" w:hint="eastAsia"/>
              </w:rPr>
              <w:t>，知晓并同意该</w:t>
            </w:r>
            <w:r w:rsidRPr="00434BCC">
              <w:rPr>
                <w:rFonts w:hAnsi="宋体"/>
              </w:rPr>
              <w:t>“</w:t>
            </w:r>
            <w:r w:rsidRPr="00434BCC">
              <w:rPr>
                <w:rFonts w:hAnsi="宋体"/>
                <w:u w:val="single"/>
              </w:rPr>
              <w:t>&lt;</w:t>
            </w:r>
            <w:r w:rsidRPr="00434BCC">
              <w:rPr>
                <w:rFonts w:hAnsi="宋体" w:hint="eastAsia"/>
                <w:u w:val="single"/>
              </w:rPr>
              <w:t>承诺对象</w:t>
            </w:r>
            <w:r w:rsidRPr="00434BCC">
              <w:rPr>
                <w:rFonts w:hAnsi="宋体"/>
                <w:u w:val="single"/>
              </w:rPr>
              <w:t>&gt;</w:t>
            </w:r>
            <w:r w:rsidRPr="00434BCC">
              <w:rPr>
                <w:rFonts w:hAnsi="宋体"/>
              </w:rPr>
              <w:t>”</w:t>
            </w:r>
            <w:r w:rsidRPr="00434BCC">
              <w:rPr>
                <w:rFonts w:hAnsi="宋体" w:hint="eastAsia"/>
              </w:rPr>
              <w:t>作为</w:t>
            </w:r>
            <w:r w:rsidRPr="00434BCC">
              <w:rPr>
                <w:rFonts w:hAnsi="宋体"/>
              </w:rPr>
              <w:t xml:space="preserve"> “&lt;</w:t>
            </w:r>
            <w:r w:rsidRPr="00434BCC">
              <w:rPr>
                <w:rFonts w:hAnsi="宋体" w:hint="eastAsia"/>
              </w:rPr>
              <w:t>项目名称</w:t>
            </w:r>
            <w:r w:rsidRPr="00434BCC">
              <w:rPr>
                <w:rFonts w:hAnsi="宋体"/>
              </w:rPr>
              <w:t xml:space="preserve">&gt;” </w:t>
            </w:r>
            <w:r w:rsidRPr="00434BCC">
              <w:rPr>
                <w:rFonts w:hAnsi="宋体" w:hint="eastAsia"/>
              </w:rPr>
              <w:t>项目申报</w:t>
            </w:r>
            <w:r w:rsidRPr="00434BCC">
              <w:rPr>
                <w:rFonts w:hAnsi="宋体"/>
              </w:rPr>
              <w:t>202</w:t>
            </w:r>
            <w:r w:rsidR="00002AE7" w:rsidRPr="00434BCC">
              <w:rPr>
                <w:rFonts w:hAnsi="宋体" w:hint="eastAsia"/>
              </w:rPr>
              <w:t>5</w:t>
            </w:r>
            <w:r w:rsidRPr="00434BCC">
              <w:rPr>
                <w:rFonts w:hAnsi="宋体" w:hint="eastAsia"/>
              </w:rPr>
              <w:t>年度</w:t>
            </w:r>
            <w:r w:rsidR="00002AE7" w:rsidRPr="00434BCC">
              <w:rPr>
                <w:rFonts w:hAnsi="宋体" w:hint="eastAsia"/>
              </w:rPr>
              <w:t>广东省生物医药</w:t>
            </w:r>
            <w:proofErr w:type="gramStart"/>
            <w:r w:rsidR="00002AE7" w:rsidRPr="00434BCC">
              <w:rPr>
                <w:rFonts w:hAnsi="宋体" w:hint="eastAsia"/>
              </w:rPr>
              <w:t>健康促进会</w:t>
            </w:r>
            <w:proofErr w:type="gramEnd"/>
            <w:r w:rsidR="00002AE7" w:rsidRPr="00434BCC">
              <w:rPr>
                <w:rFonts w:hAnsi="宋体" w:hint="eastAsia"/>
              </w:rPr>
              <w:t>科学技术奖</w:t>
            </w:r>
            <w:r w:rsidRPr="00434BCC">
              <w:rPr>
                <w:rFonts w:hAnsi="宋体" w:hint="eastAsia"/>
              </w:rPr>
              <w:t>的支撑材料。</w:t>
            </w:r>
          </w:p>
          <w:p w14:paraId="4665E7B6" w14:textId="77777777" w:rsidR="006E73A3" w:rsidRPr="00434BCC" w:rsidRDefault="006E73A3" w:rsidP="006E73A3">
            <w:pPr>
              <w:pStyle w:val="Default"/>
              <w:ind w:firstLineChars="200" w:firstLine="480"/>
              <w:rPr>
                <w:rFonts w:hAnsi="宋体"/>
              </w:rPr>
            </w:pPr>
            <w:r w:rsidRPr="00434BCC">
              <w:rPr>
                <w:rFonts w:hAnsi="宋体" w:hint="eastAsia"/>
              </w:rPr>
              <w:t>本单位同意不参与</w:t>
            </w:r>
            <w:r w:rsidRPr="00434BCC">
              <w:rPr>
                <w:rFonts w:hAnsi="宋体"/>
              </w:rPr>
              <w:t>“</w:t>
            </w:r>
            <w:r w:rsidRPr="00434BCC">
              <w:rPr>
                <w:rFonts w:hAnsi="宋体"/>
                <w:u w:val="single"/>
              </w:rPr>
              <w:t>&lt;</w:t>
            </w:r>
            <w:r w:rsidRPr="00434BCC">
              <w:rPr>
                <w:rFonts w:hAnsi="宋体" w:hint="eastAsia"/>
                <w:u w:val="single"/>
              </w:rPr>
              <w:t>项目名称</w:t>
            </w:r>
            <w:r w:rsidRPr="00434BCC">
              <w:rPr>
                <w:rFonts w:hAnsi="宋体"/>
                <w:u w:val="single"/>
              </w:rPr>
              <w:t>&gt;</w:t>
            </w:r>
            <w:r w:rsidRPr="00434BCC">
              <w:rPr>
                <w:rFonts w:hAnsi="宋体"/>
              </w:rPr>
              <w:t>”</w:t>
            </w:r>
            <w:r w:rsidRPr="00434BCC">
              <w:rPr>
                <w:rFonts w:hAnsi="宋体" w:hint="eastAsia"/>
              </w:rPr>
              <w:t>项目申报</w:t>
            </w:r>
            <w:r w:rsidRPr="00434BCC">
              <w:rPr>
                <w:rFonts w:hAnsi="宋体"/>
              </w:rPr>
              <w:t>202</w:t>
            </w:r>
            <w:r w:rsidR="00002AE7" w:rsidRPr="00434BCC">
              <w:rPr>
                <w:rFonts w:hAnsi="宋体" w:hint="eastAsia"/>
              </w:rPr>
              <w:t>5</w:t>
            </w:r>
            <w:r w:rsidRPr="00434BCC">
              <w:rPr>
                <w:rFonts w:hAnsi="宋体" w:hint="eastAsia"/>
              </w:rPr>
              <w:t>年度</w:t>
            </w:r>
            <w:r w:rsidR="00002AE7" w:rsidRPr="00434BCC">
              <w:rPr>
                <w:rFonts w:hAnsi="宋体" w:hint="eastAsia"/>
              </w:rPr>
              <w:t>广东省生物医药</w:t>
            </w:r>
            <w:proofErr w:type="gramStart"/>
            <w:r w:rsidR="00002AE7" w:rsidRPr="00434BCC">
              <w:rPr>
                <w:rFonts w:hAnsi="宋体" w:hint="eastAsia"/>
              </w:rPr>
              <w:t>健康促进会</w:t>
            </w:r>
            <w:proofErr w:type="gramEnd"/>
            <w:r w:rsidR="00002AE7" w:rsidRPr="00434BCC">
              <w:rPr>
                <w:rFonts w:hAnsi="宋体" w:hint="eastAsia"/>
              </w:rPr>
              <w:t>科学技术奖</w:t>
            </w:r>
            <w:r w:rsidRPr="00434BCC">
              <w:rPr>
                <w:rFonts w:hAnsi="宋体" w:hint="eastAsia"/>
              </w:rPr>
              <w:t>。</w:t>
            </w:r>
            <w:proofErr w:type="gramStart"/>
            <w:r w:rsidRPr="00434BCC">
              <w:rPr>
                <w:rFonts w:hAnsi="宋体" w:hint="eastAsia"/>
              </w:rPr>
              <w:t>若项目</w:t>
            </w:r>
            <w:proofErr w:type="gramEnd"/>
            <w:r w:rsidRPr="00434BCC">
              <w:rPr>
                <w:rFonts w:hAnsi="宋体" w:hint="eastAsia"/>
              </w:rPr>
              <w:t>于本年度获奖，该</w:t>
            </w:r>
            <w:r w:rsidRPr="00434BCC">
              <w:rPr>
                <w:rFonts w:hAnsi="宋体"/>
              </w:rPr>
              <w:t>“</w:t>
            </w:r>
            <w:r w:rsidRPr="00434BCC">
              <w:rPr>
                <w:rFonts w:hAnsi="宋体"/>
                <w:u w:val="single"/>
              </w:rPr>
              <w:t>&lt;</w:t>
            </w:r>
            <w:r w:rsidRPr="00434BCC">
              <w:rPr>
                <w:rFonts w:hAnsi="宋体" w:hint="eastAsia"/>
                <w:u w:val="single"/>
              </w:rPr>
              <w:t>承诺对象</w:t>
            </w:r>
            <w:r w:rsidRPr="00434BCC">
              <w:rPr>
                <w:rFonts w:hAnsi="宋体"/>
                <w:u w:val="single"/>
              </w:rPr>
              <w:t>&gt;</w:t>
            </w:r>
            <w:r w:rsidRPr="00434BCC">
              <w:rPr>
                <w:rFonts w:hAnsi="宋体"/>
              </w:rPr>
              <w:t>”</w:t>
            </w:r>
            <w:r w:rsidRPr="00434BCC">
              <w:rPr>
                <w:rFonts w:hAnsi="宋体" w:hint="eastAsia"/>
              </w:rPr>
              <w:t>将不再作为以后年度</w:t>
            </w:r>
            <w:r w:rsidR="00002AE7" w:rsidRPr="00434BCC">
              <w:rPr>
                <w:rFonts w:hAnsi="宋体" w:hint="eastAsia"/>
              </w:rPr>
              <w:t>广东省生物医药</w:t>
            </w:r>
            <w:proofErr w:type="gramStart"/>
            <w:r w:rsidR="00002AE7" w:rsidRPr="00434BCC">
              <w:rPr>
                <w:rFonts w:hAnsi="宋体" w:hint="eastAsia"/>
              </w:rPr>
              <w:t>健康促进会</w:t>
            </w:r>
            <w:proofErr w:type="gramEnd"/>
            <w:r w:rsidR="00002AE7" w:rsidRPr="00434BCC">
              <w:rPr>
                <w:rFonts w:hAnsi="宋体" w:hint="eastAsia"/>
              </w:rPr>
              <w:t>科学技术奖</w:t>
            </w:r>
            <w:r w:rsidRPr="00434BCC">
              <w:rPr>
                <w:rFonts w:hAnsi="宋体" w:hint="eastAsia"/>
              </w:rPr>
              <w:t>的支撑材料。</w:t>
            </w:r>
          </w:p>
          <w:p w14:paraId="4E77070F" w14:textId="77777777" w:rsidR="006E73A3" w:rsidRPr="00434BCC" w:rsidRDefault="006E73A3" w:rsidP="006E73A3">
            <w:pPr>
              <w:pStyle w:val="Default"/>
              <w:ind w:firstLineChars="200" w:firstLine="480"/>
              <w:rPr>
                <w:rFonts w:hAnsi="宋体"/>
              </w:rPr>
            </w:pPr>
            <w:r w:rsidRPr="00434BCC">
              <w:rPr>
                <w:rFonts w:hAnsi="宋体" w:hint="eastAsia"/>
              </w:rPr>
              <w:t>特此声明！</w:t>
            </w:r>
          </w:p>
          <w:p w14:paraId="4756B167" w14:textId="77777777" w:rsidR="006E73A3" w:rsidRPr="00434BCC" w:rsidRDefault="006E73A3" w:rsidP="006E73A3">
            <w:pPr>
              <w:pStyle w:val="Default"/>
              <w:spacing w:line="360" w:lineRule="auto"/>
              <w:ind w:firstLineChars="200" w:firstLine="480"/>
              <w:rPr>
                <w:rFonts w:hAnsi="宋体"/>
              </w:rPr>
            </w:pPr>
          </w:p>
          <w:p w14:paraId="63E085EC" w14:textId="77777777" w:rsidR="006E73A3" w:rsidRPr="00434BCC" w:rsidRDefault="006E73A3" w:rsidP="006E73A3">
            <w:pPr>
              <w:pStyle w:val="Default"/>
              <w:spacing w:line="360" w:lineRule="auto"/>
              <w:ind w:firstLineChars="200" w:firstLine="480"/>
              <w:rPr>
                <w:rFonts w:hAnsi="宋体"/>
              </w:rPr>
            </w:pPr>
            <w:r w:rsidRPr="00434BCC">
              <w:rPr>
                <w:rFonts w:hAnsi="宋体" w:hint="eastAsia"/>
              </w:rPr>
              <w:t>法人单位盖章：</w:t>
            </w:r>
            <w:r w:rsidRPr="00434BCC">
              <w:rPr>
                <w:rFonts w:hAnsi="宋体"/>
              </w:rPr>
              <w:t xml:space="preserve">                                                   </w:t>
            </w:r>
            <w:r w:rsidRPr="00434BCC">
              <w:rPr>
                <w:rFonts w:hAnsi="宋体" w:hint="eastAsia"/>
              </w:rPr>
              <w:t>年</w:t>
            </w:r>
            <w:r w:rsidRPr="00434BCC">
              <w:rPr>
                <w:rFonts w:hAnsi="宋体"/>
              </w:rPr>
              <w:t xml:space="preserve">   </w:t>
            </w:r>
            <w:r w:rsidRPr="00434BCC">
              <w:rPr>
                <w:rFonts w:hAnsi="宋体" w:hint="eastAsia"/>
              </w:rPr>
              <w:t>月</w:t>
            </w:r>
            <w:r w:rsidRPr="00434BCC">
              <w:rPr>
                <w:rFonts w:hAnsi="宋体"/>
              </w:rPr>
              <w:t xml:space="preserve">   </w:t>
            </w:r>
            <w:r w:rsidRPr="00434BCC">
              <w:rPr>
                <w:rFonts w:hAnsi="宋体" w:hint="eastAsia"/>
              </w:rPr>
              <w:t>日</w:t>
            </w:r>
          </w:p>
          <w:p w14:paraId="377E8FD8" w14:textId="77777777" w:rsidR="006E73A3" w:rsidRPr="00434BCC" w:rsidRDefault="006E73A3" w:rsidP="006E73A3">
            <w:pPr>
              <w:pStyle w:val="Default"/>
              <w:spacing w:line="360" w:lineRule="auto"/>
              <w:rPr>
                <w:rFonts w:hAnsi="宋体"/>
              </w:rPr>
            </w:pPr>
          </w:p>
        </w:tc>
      </w:tr>
    </w:tbl>
    <w:p w14:paraId="605D6EAF" w14:textId="77777777" w:rsidR="006E73A3" w:rsidRPr="00CC6684" w:rsidRDefault="006E73A3" w:rsidP="006E73A3">
      <w:pPr>
        <w:pStyle w:val="Default"/>
        <w:spacing w:line="360" w:lineRule="auto"/>
        <w:rPr>
          <w:rFonts w:ascii="Times New Roman" w:cs="Times New Roman" w:hint="eastAsia"/>
          <w:color w:val="auto"/>
        </w:rPr>
      </w:pPr>
    </w:p>
    <w:p w14:paraId="7B6C2223" w14:textId="77777777" w:rsidR="00936E56" w:rsidRPr="00CC6684" w:rsidRDefault="00A27DB1" w:rsidP="00685F2F">
      <w:pPr>
        <w:spacing w:line="360" w:lineRule="auto"/>
        <w:ind w:firstLineChars="200" w:firstLine="482"/>
        <w:rPr>
          <w:b/>
          <w:sz w:val="24"/>
        </w:rPr>
      </w:pPr>
      <w:r w:rsidRPr="00CC6684">
        <w:rPr>
          <w:rFonts w:hint="eastAsia"/>
          <w:b/>
          <w:sz w:val="24"/>
        </w:rPr>
        <w:t xml:space="preserve">3. </w:t>
      </w:r>
      <w:r w:rsidRPr="00CC6684">
        <w:rPr>
          <w:rFonts w:hint="eastAsia"/>
          <w:b/>
          <w:sz w:val="24"/>
        </w:rPr>
        <w:t>承诺函</w:t>
      </w:r>
    </w:p>
    <w:p w14:paraId="7E668E80" w14:textId="77777777" w:rsidR="00685F2F" w:rsidRPr="00CC6684" w:rsidRDefault="00685F2F" w:rsidP="00685F2F">
      <w:pPr>
        <w:pStyle w:val="Default"/>
        <w:spacing w:line="360" w:lineRule="auto"/>
        <w:ind w:left="6" w:firstLineChars="200" w:firstLine="480"/>
        <w:rPr>
          <w:rFonts w:ascii="Times New Roman" w:cs="Times New Roman" w:hint="eastAsia"/>
          <w:color w:val="auto"/>
        </w:rPr>
      </w:pPr>
      <w:r w:rsidRPr="00CC6684">
        <w:rPr>
          <w:rFonts w:ascii="Times New Roman" w:cs="Times New Roman" w:hint="eastAsia"/>
          <w:color w:val="auto"/>
        </w:rPr>
        <w:t>第一完成人亲笔签名后由其完成单位或工作单位盖章。</w:t>
      </w:r>
    </w:p>
    <w:p w14:paraId="3F75B305" w14:textId="77777777" w:rsidR="00685F2F" w:rsidRPr="00CC6684" w:rsidRDefault="00685F2F" w:rsidP="00685F2F">
      <w:pPr>
        <w:spacing w:line="360" w:lineRule="auto"/>
        <w:ind w:firstLineChars="200" w:firstLine="482"/>
        <w:rPr>
          <w:rFonts w:hint="eastAsia"/>
          <w:b/>
          <w:sz w:val="24"/>
        </w:rPr>
      </w:pPr>
      <w:r w:rsidRPr="00CC6684">
        <w:rPr>
          <w:rFonts w:hint="eastAsia"/>
          <w:b/>
          <w:sz w:val="24"/>
        </w:rPr>
        <w:lastRenderedPageBreak/>
        <w:t xml:space="preserve">4. </w:t>
      </w:r>
      <w:r w:rsidRPr="00CC6684">
        <w:rPr>
          <w:rFonts w:hint="eastAsia"/>
          <w:b/>
          <w:sz w:val="24"/>
        </w:rPr>
        <w:t>技术评价材料目录：</w:t>
      </w:r>
    </w:p>
    <w:p w14:paraId="21619DA9" w14:textId="77777777" w:rsidR="00685F2F" w:rsidRPr="00CC6684" w:rsidRDefault="00685F2F" w:rsidP="00685F2F">
      <w:pPr>
        <w:pStyle w:val="Default"/>
        <w:spacing w:line="360" w:lineRule="auto"/>
        <w:ind w:left="6" w:firstLineChars="200" w:firstLine="480"/>
        <w:rPr>
          <w:rFonts w:ascii="Times New Roman" w:cs="Times New Roman" w:hint="eastAsia"/>
          <w:color w:val="auto"/>
        </w:rPr>
      </w:pPr>
      <w:r w:rsidRPr="00CC6684">
        <w:rPr>
          <w:rFonts w:ascii="Times New Roman" w:cs="Times New Roman" w:hint="eastAsia"/>
          <w:color w:val="auto"/>
        </w:rPr>
        <w:t>（</w:t>
      </w:r>
      <w:r w:rsidRPr="00CC6684">
        <w:rPr>
          <w:rFonts w:ascii="Times New Roman" w:cs="Times New Roman" w:hint="eastAsia"/>
          <w:color w:val="auto"/>
        </w:rPr>
        <w:t>1</w:t>
      </w:r>
      <w:r w:rsidRPr="00CC6684">
        <w:rPr>
          <w:rFonts w:ascii="Times New Roman" w:cs="Times New Roman" w:hint="eastAsia"/>
          <w:color w:val="auto"/>
        </w:rPr>
        <w:t>）结题验收材料：所列课题必须已完成结题。结题验收材料须附验收意见、专家名单、完成单位名单、完成人名单。</w:t>
      </w:r>
    </w:p>
    <w:p w14:paraId="38EA23E0" w14:textId="77777777" w:rsidR="00685F2F" w:rsidRPr="00CC6684" w:rsidRDefault="00685F2F" w:rsidP="00685F2F">
      <w:pPr>
        <w:pStyle w:val="Default"/>
        <w:spacing w:line="360" w:lineRule="auto"/>
        <w:ind w:left="6" w:firstLineChars="200" w:firstLine="480"/>
        <w:rPr>
          <w:rFonts w:ascii="Times New Roman" w:cs="Times New Roman" w:hint="eastAsia"/>
          <w:color w:val="auto"/>
        </w:rPr>
      </w:pPr>
      <w:r w:rsidRPr="00CC6684">
        <w:rPr>
          <w:rFonts w:ascii="Times New Roman" w:cs="Times New Roman" w:hint="eastAsia"/>
          <w:color w:val="auto"/>
        </w:rPr>
        <w:t>（</w:t>
      </w:r>
      <w:r w:rsidRPr="00CC6684">
        <w:rPr>
          <w:rFonts w:ascii="Times New Roman" w:cs="Times New Roman" w:hint="eastAsia"/>
          <w:color w:val="auto"/>
        </w:rPr>
        <w:t>2</w:t>
      </w:r>
      <w:r w:rsidRPr="00CC6684">
        <w:rPr>
          <w:rFonts w:ascii="Times New Roman" w:cs="Times New Roman" w:hint="eastAsia"/>
          <w:color w:val="auto"/>
        </w:rPr>
        <w:t>）成果评价材料：由第三方评价机构出具。成果评价材料须附专家</w:t>
      </w:r>
      <w:proofErr w:type="gramStart"/>
      <w:r w:rsidRPr="00CC6684">
        <w:rPr>
          <w:rFonts w:ascii="Times New Roman" w:cs="Times New Roman" w:hint="eastAsia"/>
          <w:color w:val="auto"/>
        </w:rPr>
        <w:t>组评价</w:t>
      </w:r>
      <w:proofErr w:type="gramEnd"/>
      <w:r w:rsidRPr="00CC6684">
        <w:rPr>
          <w:rFonts w:ascii="Times New Roman" w:cs="Times New Roman" w:hint="eastAsia"/>
          <w:color w:val="auto"/>
        </w:rPr>
        <w:t>意见、专家名单、完成单位名单、完成人名单。</w:t>
      </w:r>
    </w:p>
    <w:p w14:paraId="096F2D28" w14:textId="77777777" w:rsidR="00685F2F" w:rsidRPr="00CC6684" w:rsidRDefault="00685F2F" w:rsidP="00685F2F">
      <w:pPr>
        <w:pStyle w:val="Default"/>
        <w:spacing w:line="360" w:lineRule="auto"/>
        <w:ind w:left="6" w:firstLineChars="200" w:firstLine="480"/>
        <w:rPr>
          <w:rFonts w:ascii="Times New Roman" w:cs="Times New Roman" w:hint="eastAsia"/>
          <w:color w:val="auto"/>
        </w:rPr>
      </w:pPr>
      <w:r w:rsidRPr="00CC6684">
        <w:rPr>
          <w:rFonts w:ascii="Times New Roman" w:cs="Times New Roman" w:hint="eastAsia"/>
          <w:color w:val="auto"/>
        </w:rPr>
        <w:t>结题验收、成果评价材料中列明的完成人未列入主要完成人的，应征得所有未列入项目主要完成人的作者的同意。</w:t>
      </w:r>
    </w:p>
    <w:p w14:paraId="092416C6" w14:textId="77777777" w:rsidR="00685F2F" w:rsidRPr="00CC6684" w:rsidRDefault="00685F2F" w:rsidP="00685F2F">
      <w:pPr>
        <w:spacing w:line="360" w:lineRule="auto"/>
        <w:ind w:firstLineChars="200" w:firstLine="482"/>
        <w:rPr>
          <w:b/>
          <w:sz w:val="24"/>
        </w:rPr>
      </w:pPr>
      <w:r w:rsidRPr="00CC6684">
        <w:rPr>
          <w:rFonts w:hint="eastAsia"/>
          <w:b/>
          <w:sz w:val="24"/>
        </w:rPr>
        <w:t xml:space="preserve">5. </w:t>
      </w:r>
      <w:r w:rsidRPr="00CC6684">
        <w:rPr>
          <w:rFonts w:hint="eastAsia"/>
          <w:b/>
          <w:sz w:val="24"/>
        </w:rPr>
        <w:t>完成人合作关系说明</w:t>
      </w:r>
    </w:p>
    <w:p w14:paraId="488A6918" w14:textId="77777777" w:rsidR="00685F2F" w:rsidRPr="00CC6684" w:rsidRDefault="00685F2F" w:rsidP="00685F2F">
      <w:pPr>
        <w:spacing w:line="360" w:lineRule="auto"/>
        <w:ind w:firstLineChars="200" w:firstLine="480"/>
        <w:rPr>
          <w:b/>
          <w:sz w:val="24"/>
        </w:rPr>
      </w:pPr>
      <w:r w:rsidRPr="00CC6684">
        <w:rPr>
          <w:rFonts w:hint="eastAsia"/>
          <w:kern w:val="0"/>
          <w:sz w:val="24"/>
        </w:rPr>
        <w:t>限</w:t>
      </w:r>
      <w:r w:rsidRPr="00CC6684">
        <w:rPr>
          <w:rFonts w:hint="eastAsia"/>
          <w:kern w:val="0"/>
          <w:sz w:val="24"/>
        </w:rPr>
        <w:t>1000</w:t>
      </w:r>
      <w:r w:rsidRPr="00CC6684">
        <w:rPr>
          <w:rFonts w:hint="eastAsia"/>
          <w:kern w:val="0"/>
          <w:sz w:val="24"/>
        </w:rPr>
        <w:t>字。简要叙述完成人在项目中的合作经历，包括合作时间、方式、产出及证明材料等，由第一完成人声明对上述内容真实性负责并签名</w:t>
      </w:r>
      <w:r w:rsidRPr="00CC6684">
        <w:rPr>
          <w:rFonts w:hint="eastAsia"/>
          <w:b/>
          <w:sz w:val="24"/>
        </w:rPr>
        <w:t>。</w:t>
      </w:r>
    </w:p>
    <w:p w14:paraId="00EE9C48" w14:textId="77777777" w:rsidR="00B21FAE" w:rsidRPr="00CC6684" w:rsidRDefault="00B21FAE" w:rsidP="00B21FAE">
      <w:pPr>
        <w:spacing w:line="360" w:lineRule="auto"/>
        <w:ind w:firstLineChars="200" w:firstLine="480"/>
        <w:rPr>
          <w:kern w:val="0"/>
          <w:sz w:val="24"/>
        </w:rPr>
      </w:pPr>
      <w:r w:rsidRPr="00CC6684">
        <w:rPr>
          <w:rFonts w:hint="eastAsia"/>
          <w:kern w:val="0"/>
          <w:sz w:val="24"/>
        </w:rPr>
        <w:t>合作方式：包括专著合著、论文合著、共同立项、共同知识产权、成果评价、工艺规范、产业合作及其他。</w:t>
      </w:r>
    </w:p>
    <w:p w14:paraId="5CEE3279" w14:textId="77777777" w:rsidR="00B21FAE" w:rsidRPr="00CC6684" w:rsidRDefault="00B21FAE" w:rsidP="00B21FAE">
      <w:pPr>
        <w:spacing w:line="360" w:lineRule="auto"/>
        <w:ind w:firstLineChars="200" w:firstLine="480"/>
        <w:rPr>
          <w:rFonts w:hint="eastAsia"/>
          <w:kern w:val="0"/>
          <w:sz w:val="24"/>
        </w:rPr>
      </w:pPr>
      <w:r w:rsidRPr="00CC6684">
        <w:rPr>
          <w:rFonts w:hint="eastAsia"/>
          <w:kern w:val="0"/>
          <w:sz w:val="24"/>
        </w:rPr>
        <w:t>合作时间：合作时间应在本项目起始至完成时间范围内。</w:t>
      </w:r>
    </w:p>
    <w:p w14:paraId="39132E44" w14:textId="77777777" w:rsidR="00B21FAE" w:rsidRPr="00CC6684" w:rsidRDefault="00B21FAE" w:rsidP="00F1267F">
      <w:pPr>
        <w:spacing w:line="360" w:lineRule="auto"/>
        <w:ind w:firstLineChars="200" w:firstLine="480"/>
        <w:rPr>
          <w:rFonts w:hint="eastAsia"/>
          <w:kern w:val="0"/>
          <w:sz w:val="24"/>
        </w:rPr>
      </w:pPr>
      <w:r w:rsidRPr="00CC6684">
        <w:rPr>
          <w:rFonts w:hint="eastAsia"/>
          <w:kern w:val="0"/>
          <w:sz w:val="24"/>
        </w:rPr>
        <w:t>证明材料：直接列出证明材料的附件编号即可（一般在论文专著、知识产权、技术评价以及其他证明材料中体现）。</w:t>
      </w:r>
    </w:p>
    <w:p w14:paraId="2FE2B1A2" w14:textId="77777777" w:rsidR="00BC5EA9" w:rsidRPr="00CC6684" w:rsidRDefault="00685F2F" w:rsidP="00473892">
      <w:pPr>
        <w:spacing w:beforeLines="50" w:before="120" w:line="360" w:lineRule="auto"/>
        <w:ind w:firstLineChars="200" w:firstLine="482"/>
        <w:rPr>
          <w:b/>
          <w:sz w:val="24"/>
        </w:rPr>
      </w:pPr>
      <w:r w:rsidRPr="00CC6684">
        <w:rPr>
          <w:rFonts w:hint="eastAsia"/>
          <w:b/>
          <w:sz w:val="24"/>
        </w:rPr>
        <w:t>七</w:t>
      </w:r>
      <w:r w:rsidR="00BC5EA9" w:rsidRPr="00CC6684">
        <w:rPr>
          <w:b/>
          <w:sz w:val="24"/>
        </w:rPr>
        <w:t>、</w:t>
      </w:r>
      <w:bookmarkStart w:id="27" w:name="OLE_LINK56"/>
      <w:r w:rsidR="00BC5EA9" w:rsidRPr="00CC6684">
        <w:rPr>
          <w:b/>
          <w:sz w:val="24"/>
        </w:rPr>
        <w:t>主要完成人情况表</w:t>
      </w:r>
    </w:p>
    <w:bookmarkEnd w:id="27"/>
    <w:p w14:paraId="26C55FE8" w14:textId="77777777" w:rsidR="00BC5EA9" w:rsidRPr="00CC6684" w:rsidRDefault="00BC5EA9" w:rsidP="00473892">
      <w:pPr>
        <w:pStyle w:val="ab"/>
        <w:rPr>
          <w:rFonts w:ascii="Times New Roman"/>
        </w:rPr>
      </w:pPr>
      <w:r w:rsidRPr="00CC6684">
        <w:rPr>
          <w:rFonts w:ascii="Times New Roman"/>
        </w:rPr>
        <w:t>完成人按贡献大小排序。</w:t>
      </w:r>
    </w:p>
    <w:p w14:paraId="7CFD08C4" w14:textId="77777777" w:rsidR="00BC5EA9" w:rsidRPr="00CC6684" w:rsidRDefault="00F1267F" w:rsidP="00685F2F">
      <w:pPr>
        <w:pStyle w:val="ab"/>
        <w:rPr>
          <w:rFonts w:ascii="Times New Roman"/>
        </w:rPr>
      </w:pPr>
      <w:r w:rsidRPr="00CC6684">
        <w:rPr>
          <w:rFonts w:ascii="Times New Roman" w:hint="eastAsia"/>
        </w:rPr>
        <w:t>1</w:t>
      </w:r>
      <w:r w:rsidR="00C71513" w:rsidRPr="00CC6684">
        <w:rPr>
          <w:rFonts w:ascii="Times New Roman" w:hint="eastAsia"/>
        </w:rPr>
        <w:t xml:space="preserve">. </w:t>
      </w:r>
      <w:r w:rsidR="00FA36E2" w:rsidRPr="00CC6684">
        <w:rPr>
          <w:rFonts w:ascii="Times New Roman" w:hint="eastAsia"/>
          <w:b/>
          <w:bCs/>
        </w:rPr>
        <w:t>完成单位及完成人数量</w:t>
      </w:r>
      <w:r w:rsidR="00FA36E2" w:rsidRPr="00CC6684">
        <w:rPr>
          <w:rFonts w:ascii="Times New Roman" w:hint="eastAsia"/>
        </w:rPr>
        <w:t>：</w:t>
      </w:r>
      <w:r w:rsidR="00685F2F" w:rsidRPr="00CC6684">
        <w:rPr>
          <w:rFonts w:ascii="Times New Roman" w:hint="eastAsia"/>
        </w:rPr>
        <w:t>特等奖每个项目完成人数不超过</w:t>
      </w:r>
      <w:r w:rsidR="00685F2F" w:rsidRPr="00CC6684">
        <w:rPr>
          <w:rFonts w:ascii="Times New Roman" w:hint="eastAsia"/>
        </w:rPr>
        <w:t>30</w:t>
      </w:r>
      <w:r w:rsidR="00685F2F" w:rsidRPr="00CC6684">
        <w:rPr>
          <w:rFonts w:ascii="Times New Roman" w:hint="eastAsia"/>
        </w:rPr>
        <w:t>人，完成单位数不超过</w:t>
      </w:r>
      <w:r w:rsidR="00685F2F" w:rsidRPr="00CC6684">
        <w:rPr>
          <w:rFonts w:ascii="Times New Roman" w:hint="eastAsia"/>
        </w:rPr>
        <w:t>15</w:t>
      </w:r>
      <w:r w:rsidR="00685F2F" w:rsidRPr="00CC6684">
        <w:rPr>
          <w:rFonts w:ascii="Times New Roman" w:hint="eastAsia"/>
        </w:rPr>
        <w:t>个；一等奖每个项目完成人数不超过</w:t>
      </w:r>
      <w:r w:rsidR="00685F2F" w:rsidRPr="00CC6684">
        <w:rPr>
          <w:rFonts w:ascii="Times New Roman" w:hint="eastAsia"/>
        </w:rPr>
        <w:t>15</w:t>
      </w:r>
      <w:r w:rsidR="00685F2F" w:rsidRPr="00CC6684">
        <w:rPr>
          <w:rFonts w:ascii="Times New Roman" w:hint="eastAsia"/>
        </w:rPr>
        <w:t>人，完成单位数不超过</w:t>
      </w:r>
      <w:r w:rsidR="00685F2F" w:rsidRPr="00CC6684">
        <w:rPr>
          <w:rFonts w:ascii="Times New Roman" w:hint="eastAsia"/>
        </w:rPr>
        <w:t>10</w:t>
      </w:r>
      <w:r w:rsidR="00685F2F" w:rsidRPr="00CC6684">
        <w:rPr>
          <w:rFonts w:ascii="Times New Roman" w:hint="eastAsia"/>
        </w:rPr>
        <w:t>个；二等奖每个项目完成人数不超过</w:t>
      </w:r>
      <w:r w:rsidR="00685F2F" w:rsidRPr="00CC6684">
        <w:rPr>
          <w:rFonts w:ascii="Times New Roman" w:hint="eastAsia"/>
        </w:rPr>
        <w:t>10</w:t>
      </w:r>
      <w:r w:rsidR="00685F2F" w:rsidRPr="00CC6684">
        <w:rPr>
          <w:rFonts w:ascii="Times New Roman" w:hint="eastAsia"/>
        </w:rPr>
        <w:t>人，完成单位数不超过</w:t>
      </w:r>
      <w:r w:rsidR="00685F2F" w:rsidRPr="00CC6684">
        <w:rPr>
          <w:rFonts w:ascii="Times New Roman" w:hint="eastAsia"/>
        </w:rPr>
        <w:t>8</w:t>
      </w:r>
      <w:r w:rsidR="00685F2F" w:rsidRPr="00CC6684">
        <w:rPr>
          <w:rFonts w:ascii="Times New Roman" w:hint="eastAsia"/>
        </w:rPr>
        <w:t>个。</w:t>
      </w:r>
      <w:r w:rsidR="00BC5EA9" w:rsidRPr="00CC6684">
        <w:rPr>
          <w:rFonts w:ascii="Times New Roman"/>
        </w:rPr>
        <w:t>应严格按照所</w:t>
      </w:r>
      <w:r w:rsidR="00473CB2" w:rsidRPr="00CC6684">
        <w:rPr>
          <w:rFonts w:ascii="Times New Roman" w:hint="eastAsia"/>
        </w:rPr>
        <w:t>申报</w:t>
      </w:r>
      <w:r w:rsidR="00BC5EA9" w:rsidRPr="00CC6684">
        <w:rPr>
          <w:rFonts w:ascii="Times New Roman"/>
        </w:rPr>
        <w:t>等级的完成人数量要求填写完成人。</w:t>
      </w:r>
    </w:p>
    <w:p w14:paraId="12463DF8" w14:textId="77777777" w:rsidR="00BC5EA9" w:rsidRPr="00CC6684" w:rsidRDefault="00F1267F" w:rsidP="00473892">
      <w:pPr>
        <w:pStyle w:val="ab"/>
        <w:rPr>
          <w:rFonts w:ascii="Times New Roman"/>
        </w:rPr>
      </w:pPr>
      <w:r w:rsidRPr="00CC6684">
        <w:rPr>
          <w:rFonts w:ascii="Times New Roman" w:hint="eastAsia"/>
        </w:rPr>
        <w:t>2</w:t>
      </w:r>
      <w:r w:rsidR="00BC5EA9" w:rsidRPr="00CC6684">
        <w:rPr>
          <w:rFonts w:ascii="Times New Roman"/>
        </w:rPr>
        <w:t xml:space="preserve">. </w:t>
      </w:r>
      <w:r w:rsidR="00BC5EA9" w:rsidRPr="00CC6684">
        <w:rPr>
          <w:rFonts w:ascii="Times New Roman"/>
          <w:b/>
          <w:bCs/>
        </w:rPr>
        <w:t>工作单位：</w:t>
      </w:r>
      <w:r w:rsidR="00BC5EA9" w:rsidRPr="00CC6684">
        <w:rPr>
          <w:rFonts w:ascii="Times New Roman"/>
        </w:rPr>
        <w:t>填写完成人</w:t>
      </w:r>
      <w:r w:rsidR="00473CB2" w:rsidRPr="00CC6684">
        <w:rPr>
          <w:rFonts w:ascii="Times New Roman" w:hint="eastAsia"/>
        </w:rPr>
        <w:t>申报</w:t>
      </w:r>
      <w:r w:rsidR="00BC5EA9" w:rsidRPr="00CC6684">
        <w:rPr>
          <w:rFonts w:ascii="Times New Roman"/>
        </w:rPr>
        <w:t>时所在的工作单位，应为法人单位。</w:t>
      </w:r>
    </w:p>
    <w:p w14:paraId="2BC402D3" w14:textId="77777777" w:rsidR="00FA36E2" w:rsidRPr="00CC6684" w:rsidRDefault="00F1267F" w:rsidP="00473892">
      <w:pPr>
        <w:pStyle w:val="ab"/>
        <w:rPr>
          <w:rFonts w:ascii="Times New Roman" w:hint="eastAsia"/>
        </w:rPr>
      </w:pPr>
      <w:r w:rsidRPr="00CC6684">
        <w:rPr>
          <w:rFonts w:ascii="Times New Roman" w:hint="eastAsia"/>
        </w:rPr>
        <w:t>3</w:t>
      </w:r>
      <w:r w:rsidR="00FA36E2" w:rsidRPr="00CC6684">
        <w:rPr>
          <w:rFonts w:ascii="Times New Roman" w:hint="eastAsia"/>
        </w:rPr>
        <w:t xml:space="preserve">. </w:t>
      </w:r>
      <w:r w:rsidR="00FA36E2" w:rsidRPr="00CC6684">
        <w:rPr>
          <w:rFonts w:ascii="Times New Roman" w:hint="eastAsia"/>
          <w:b/>
          <w:bCs/>
        </w:rPr>
        <w:t>二级单位</w:t>
      </w:r>
      <w:r w:rsidR="00FA36E2" w:rsidRPr="00CC6684">
        <w:rPr>
          <w:rFonts w:ascii="Times New Roman" w:hint="eastAsia"/>
        </w:rPr>
        <w:t>：填写具体部门，如大学的院系等。</w:t>
      </w:r>
    </w:p>
    <w:p w14:paraId="19AD272E" w14:textId="77777777" w:rsidR="00BC5EA9" w:rsidRPr="00CC6684" w:rsidRDefault="00F1267F" w:rsidP="00473892">
      <w:pPr>
        <w:pStyle w:val="ab"/>
        <w:rPr>
          <w:rFonts w:ascii="Times New Roman"/>
        </w:rPr>
      </w:pPr>
      <w:r w:rsidRPr="00CC6684">
        <w:rPr>
          <w:rFonts w:ascii="Times New Roman" w:hint="eastAsia"/>
        </w:rPr>
        <w:t>4</w:t>
      </w:r>
      <w:r w:rsidR="00BC5EA9" w:rsidRPr="00CC6684">
        <w:rPr>
          <w:rFonts w:ascii="Times New Roman"/>
        </w:rPr>
        <w:t xml:space="preserve">. </w:t>
      </w:r>
      <w:r w:rsidR="00BC5EA9" w:rsidRPr="00CC6684">
        <w:rPr>
          <w:rFonts w:ascii="Times New Roman"/>
          <w:b/>
        </w:rPr>
        <w:t>完成单位：</w:t>
      </w:r>
      <w:r w:rsidR="00BC5EA9" w:rsidRPr="00CC6684">
        <w:rPr>
          <w:rFonts w:ascii="Times New Roman"/>
        </w:rPr>
        <w:t>填写完成人参与本项目主要研究工作时所在单位（应为法人单位），单位名称应与单位公章一致。如涉及多个单位，应根据贡献大小填写一个单位。</w:t>
      </w:r>
    </w:p>
    <w:p w14:paraId="22C4D0FA" w14:textId="77777777" w:rsidR="00BC5EA9" w:rsidRPr="00CC6684" w:rsidRDefault="00F1267F" w:rsidP="00473892">
      <w:pPr>
        <w:pStyle w:val="ab"/>
        <w:rPr>
          <w:rFonts w:ascii="Times New Roman"/>
        </w:rPr>
      </w:pPr>
      <w:r w:rsidRPr="00CC6684">
        <w:rPr>
          <w:rFonts w:ascii="Times New Roman" w:hint="eastAsia"/>
        </w:rPr>
        <w:t>5</w:t>
      </w:r>
      <w:r w:rsidR="00BC5EA9" w:rsidRPr="00CC6684">
        <w:rPr>
          <w:rFonts w:ascii="Times New Roman"/>
        </w:rPr>
        <w:t xml:space="preserve">. </w:t>
      </w:r>
      <w:r w:rsidR="00BC5EA9" w:rsidRPr="00CC6684">
        <w:rPr>
          <w:rFonts w:ascii="Times New Roman"/>
          <w:b/>
        </w:rPr>
        <w:t>曾获科技奖情况：</w:t>
      </w:r>
      <w:r w:rsidR="00BC5EA9" w:rsidRPr="00CC6684">
        <w:rPr>
          <w:rFonts w:ascii="Times New Roman"/>
        </w:rPr>
        <w:t>填写完成人获得科技奖的获奖年度、奖种、等级、项目名称、排名及证书编号，没有的可以填写</w:t>
      </w:r>
      <w:r w:rsidR="00BC5EA9" w:rsidRPr="00CC6684">
        <w:rPr>
          <w:rFonts w:ascii="Times New Roman"/>
        </w:rPr>
        <w:t>“</w:t>
      </w:r>
      <w:r w:rsidR="00BC5EA9" w:rsidRPr="00CC6684">
        <w:rPr>
          <w:rFonts w:ascii="Times New Roman"/>
        </w:rPr>
        <w:t>无</w:t>
      </w:r>
      <w:r w:rsidR="00BC5EA9" w:rsidRPr="00CC6684">
        <w:rPr>
          <w:rFonts w:ascii="Times New Roman"/>
        </w:rPr>
        <w:t>”</w:t>
      </w:r>
      <w:r w:rsidR="00BC5EA9" w:rsidRPr="00CC6684">
        <w:rPr>
          <w:rFonts w:ascii="Times New Roman"/>
        </w:rPr>
        <w:t>。</w:t>
      </w:r>
    </w:p>
    <w:p w14:paraId="7391C250" w14:textId="77777777" w:rsidR="00BC5EA9" w:rsidRPr="00CC6684" w:rsidRDefault="00F1267F" w:rsidP="00473892">
      <w:pPr>
        <w:pStyle w:val="ab"/>
        <w:rPr>
          <w:rFonts w:ascii="Times New Roman"/>
        </w:rPr>
      </w:pPr>
      <w:r w:rsidRPr="00CC6684">
        <w:rPr>
          <w:rFonts w:ascii="Times New Roman" w:hint="eastAsia"/>
        </w:rPr>
        <w:t>6</w:t>
      </w:r>
      <w:r w:rsidR="00BC5EA9" w:rsidRPr="00CC6684">
        <w:rPr>
          <w:rFonts w:ascii="Times New Roman"/>
        </w:rPr>
        <w:t xml:space="preserve">. </w:t>
      </w:r>
      <w:r w:rsidR="00BC5EA9" w:rsidRPr="00CC6684">
        <w:rPr>
          <w:rFonts w:ascii="Times New Roman"/>
          <w:b/>
        </w:rPr>
        <w:t>对本项目的主要贡献：</w:t>
      </w:r>
      <w:r w:rsidR="00BC5EA9" w:rsidRPr="00CC6684">
        <w:rPr>
          <w:rFonts w:ascii="Times New Roman"/>
        </w:rPr>
        <w:t>限</w:t>
      </w:r>
      <w:r w:rsidR="00BC5EA9" w:rsidRPr="00CC6684">
        <w:rPr>
          <w:rFonts w:ascii="Times New Roman"/>
        </w:rPr>
        <w:t>200</w:t>
      </w:r>
      <w:r w:rsidR="00BC5EA9" w:rsidRPr="00CC6684">
        <w:rPr>
          <w:rFonts w:ascii="Times New Roman"/>
        </w:rPr>
        <w:t>字。应具体写明完成人对本项目做出的实质性贡献并注明重要科学发现中所列第几项科学发现。与他人合作完成的科学发现，要详细说明本</w:t>
      </w:r>
      <w:r w:rsidR="00BC5EA9" w:rsidRPr="00CC6684">
        <w:rPr>
          <w:rFonts w:ascii="Times New Roman"/>
        </w:rPr>
        <w:lastRenderedPageBreak/>
        <w:t>人独立于合作者的具体贡献。</w:t>
      </w:r>
    </w:p>
    <w:p w14:paraId="39D85972" w14:textId="77777777" w:rsidR="00BC5EA9" w:rsidRPr="00CC6684" w:rsidRDefault="00F1267F" w:rsidP="00473892">
      <w:pPr>
        <w:pStyle w:val="ab"/>
        <w:rPr>
          <w:rFonts w:ascii="Times New Roman"/>
        </w:rPr>
      </w:pPr>
      <w:r w:rsidRPr="00CC6684">
        <w:rPr>
          <w:rFonts w:ascii="Times New Roman" w:hint="eastAsia"/>
        </w:rPr>
        <w:t>7</w:t>
      </w:r>
      <w:r w:rsidR="00BC5EA9" w:rsidRPr="00CC6684">
        <w:rPr>
          <w:rFonts w:ascii="Times New Roman"/>
        </w:rPr>
        <w:t xml:space="preserve">. </w:t>
      </w:r>
      <w:r w:rsidR="00BC5EA9" w:rsidRPr="00CC6684">
        <w:rPr>
          <w:rFonts w:ascii="Times New Roman"/>
          <w:b/>
        </w:rPr>
        <w:t>主要贡献支撑材料：</w:t>
      </w:r>
      <w:r w:rsidR="00BC5EA9" w:rsidRPr="00CC6684">
        <w:rPr>
          <w:rFonts w:ascii="Times New Roman"/>
        </w:rPr>
        <w:t>填写支持本人贡献的证明材料的附件编号，如：论文</w:t>
      </w:r>
      <w:r w:rsidR="00BC5EA9" w:rsidRPr="00CC6684">
        <w:rPr>
          <w:rFonts w:ascii="Times New Roman"/>
        </w:rPr>
        <w:t>1</w:t>
      </w:r>
      <w:r w:rsidR="00BC5EA9" w:rsidRPr="00CC6684">
        <w:rPr>
          <w:rFonts w:ascii="Times New Roman"/>
        </w:rPr>
        <w:t>、论文</w:t>
      </w:r>
      <w:r w:rsidR="00BC5EA9" w:rsidRPr="00CC6684">
        <w:rPr>
          <w:rFonts w:ascii="Times New Roman"/>
        </w:rPr>
        <w:t>2...</w:t>
      </w:r>
      <w:r w:rsidR="00BC5EA9" w:rsidRPr="00CC6684">
        <w:rPr>
          <w:rFonts w:ascii="Times New Roman"/>
        </w:rPr>
        <w:t>。证明材料必须在</w:t>
      </w:r>
      <w:r w:rsidR="00BC5EA9" w:rsidRPr="00CC6684">
        <w:rPr>
          <w:rFonts w:ascii="Times New Roman"/>
        </w:rPr>
        <w:t>5</w:t>
      </w:r>
      <w:r w:rsidR="00BC5EA9" w:rsidRPr="00CC6684">
        <w:rPr>
          <w:rFonts w:ascii="Times New Roman"/>
        </w:rPr>
        <w:t>篇代表性论文、专著目录中。</w:t>
      </w:r>
    </w:p>
    <w:p w14:paraId="3BEC30EC" w14:textId="77777777" w:rsidR="00BC5EA9" w:rsidRPr="00CC6684" w:rsidRDefault="00F1267F" w:rsidP="00473892">
      <w:pPr>
        <w:tabs>
          <w:tab w:val="left" w:pos="851"/>
        </w:tabs>
        <w:autoSpaceDE w:val="0"/>
        <w:autoSpaceDN w:val="0"/>
        <w:adjustRightInd w:val="0"/>
        <w:spacing w:line="360" w:lineRule="auto"/>
        <w:ind w:left="420"/>
        <w:jc w:val="left"/>
        <w:rPr>
          <w:sz w:val="24"/>
        </w:rPr>
      </w:pPr>
      <w:r w:rsidRPr="00CC6684">
        <w:rPr>
          <w:rFonts w:hint="eastAsia"/>
          <w:sz w:val="24"/>
        </w:rPr>
        <w:t>8</w:t>
      </w:r>
      <w:r w:rsidR="00BC5EA9" w:rsidRPr="00CC6684">
        <w:rPr>
          <w:sz w:val="24"/>
        </w:rPr>
        <w:t xml:space="preserve">. </w:t>
      </w:r>
      <w:r w:rsidR="00BC5EA9" w:rsidRPr="00CC6684">
        <w:rPr>
          <w:sz w:val="24"/>
        </w:rPr>
        <w:t>完成</w:t>
      </w:r>
      <w:r w:rsidR="00B732CB" w:rsidRPr="00CC6684">
        <w:rPr>
          <w:rFonts w:hint="eastAsia"/>
          <w:sz w:val="24"/>
        </w:rPr>
        <w:t>人亲笔签名</w:t>
      </w:r>
      <w:r w:rsidR="00BC5EA9" w:rsidRPr="00CC6684">
        <w:rPr>
          <w:sz w:val="24"/>
        </w:rPr>
        <w:t>。</w:t>
      </w:r>
    </w:p>
    <w:p w14:paraId="6F1DA4A6" w14:textId="77777777" w:rsidR="00B732CB" w:rsidRPr="00CC6684" w:rsidRDefault="00B732CB" w:rsidP="00B732CB">
      <w:pPr>
        <w:tabs>
          <w:tab w:val="left" w:pos="851"/>
        </w:tabs>
        <w:autoSpaceDE w:val="0"/>
        <w:autoSpaceDN w:val="0"/>
        <w:adjustRightInd w:val="0"/>
        <w:spacing w:line="360" w:lineRule="auto"/>
        <w:ind w:left="420"/>
        <w:jc w:val="left"/>
        <w:rPr>
          <w:rFonts w:hint="eastAsia"/>
          <w:b/>
          <w:bCs/>
          <w:sz w:val="24"/>
        </w:rPr>
      </w:pPr>
      <w:r w:rsidRPr="00CC6684">
        <w:rPr>
          <w:rFonts w:hint="eastAsia"/>
          <w:b/>
          <w:bCs/>
          <w:sz w:val="24"/>
        </w:rPr>
        <w:t>八、主要完成单位情况表</w:t>
      </w:r>
    </w:p>
    <w:p w14:paraId="5F42691E" w14:textId="77777777" w:rsidR="00B732CB" w:rsidRPr="00CC6684" w:rsidRDefault="00B732CB" w:rsidP="00B732CB">
      <w:pPr>
        <w:pStyle w:val="ab"/>
        <w:rPr>
          <w:rFonts w:ascii="Times New Roman" w:hint="eastAsia"/>
        </w:rPr>
      </w:pPr>
      <w:r w:rsidRPr="00CC6684">
        <w:rPr>
          <w:rFonts w:ascii="Times New Roman" w:hint="eastAsia"/>
        </w:rPr>
        <w:t xml:space="preserve">1. </w:t>
      </w:r>
      <w:r w:rsidRPr="00CC6684">
        <w:rPr>
          <w:rFonts w:ascii="Times New Roman" w:hint="eastAsia"/>
        </w:rPr>
        <w:t>所列完成单位须均为法人单位，且第一完成单位须为广东省内注册的法人单位。</w:t>
      </w:r>
      <w:r w:rsidR="00FA36E2" w:rsidRPr="00CC6684">
        <w:rPr>
          <w:rFonts w:ascii="Times New Roman" w:hint="eastAsia"/>
        </w:rPr>
        <w:t>各完成单位需提供“法人证书”。</w:t>
      </w:r>
    </w:p>
    <w:p w14:paraId="11C784A2" w14:textId="77777777" w:rsidR="00B732CB" w:rsidRPr="00CC6684" w:rsidRDefault="00B732CB" w:rsidP="00B732CB">
      <w:pPr>
        <w:pStyle w:val="ab"/>
        <w:rPr>
          <w:rFonts w:ascii="Times New Roman" w:hint="eastAsia"/>
        </w:rPr>
      </w:pPr>
      <w:r w:rsidRPr="00CC6684">
        <w:rPr>
          <w:rFonts w:ascii="Times New Roman" w:hint="eastAsia"/>
        </w:rPr>
        <w:t xml:space="preserve">2. </w:t>
      </w:r>
      <w:r w:rsidRPr="00CC6684">
        <w:rPr>
          <w:rFonts w:ascii="Times New Roman" w:hint="eastAsia"/>
        </w:rPr>
        <w:t>申报特等奖的项目单位数不超过</w:t>
      </w:r>
      <w:r w:rsidRPr="00CC6684">
        <w:rPr>
          <w:rFonts w:ascii="Times New Roman" w:hint="eastAsia"/>
        </w:rPr>
        <w:t>15</w:t>
      </w:r>
      <w:r w:rsidRPr="00CC6684">
        <w:rPr>
          <w:rFonts w:ascii="Times New Roman" w:hint="eastAsia"/>
        </w:rPr>
        <w:t>个，申报一等奖的项目单位数不超过</w:t>
      </w:r>
      <w:r w:rsidRPr="00CC6684">
        <w:rPr>
          <w:rFonts w:ascii="Times New Roman" w:hint="eastAsia"/>
        </w:rPr>
        <w:t>10</w:t>
      </w:r>
      <w:r w:rsidRPr="00CC6684">
        <w:rPr>
          <w:rFonts w:ascii="Times New Roman" w:hint="eastAsia"/>
        </w:rPr>
        <w:t>个，申报二等奖的项目单位数不超过</w:t>
      </w:r>
      <w:r w:rsidRPr="00CC6684">
        <w:rPr>
          <w:rFonts w:ascii="Times New Roman" w:hint="eastAsia"/>
        </w:rPr>
        <w:t>8</w:t>
      </w:r>
      <w:r w:rsidRPr="00CC6684">
        <w:rPr>
          <w:rFonts w:ascii="Times New Roman" w:hint="eastAsia"/>
        </w:rPr>
        <w:t>个。应严格按照所</w:t>
      </w:r>
      <w:r w:rsidR="00473CB2" w:rsidRPr="00CC6684">
        <w:rPr>
          <w:rFonts w:ascii="Times New Roman" w:hint="eastAsia"/>
        </w:rPr>
        <w:t>申报</w:t>
      </w:r>
      <w:r w:rsidRPr="00CC6684">
        <w:rPr>
          <w:rFonts w:ascii="Times New Roman" w:hint="eastAsia"/>
        </w:rPr>
        <w:t>等级的完成单位数量要求填写完成单位。</w:t>
      </w:r>
    </w:p>
    <w:p w14:paraId="2E38016F" w14:textId="77777777" w:rsidR="00B732CB" w:rsidRPr="00CC6684" w:rsidRDefault="00B732CB" w:rsidP="00B732CB">
      <w:pPr>
        <w:pStyle w:val="ab"/>
        <w:rPr>
          <w:rFonts w:ascii="Times New Roman" w:hint="eastAsia"/>
        </w:rPr>
      </w:pPr>
      <w:r w:rsidRPr="00CC6684">
        <w:rPr>
          <w:rFonts w:ascii="Times New Roman" w:hint="eastAsia"/>
        </w:rPr>
        <w:t xml:space="preserve">3. </w:t>
      </w:r>
      <w:r w:rsidRPr="00CC6684">
        <w:rPr>
          <w:rFonts w:ascii="Times New Roman" w:hint="eastAsia"/>
        </w:rPr>
        <w:t>单位名称：应与法人单位公章和“法人证书”完全一致。不得填写非法人单位名称或单位简称。</w:t>
      </w:r>
    </w:p>
    <w:p w14:paraId="359BDD36" w14:textId="77777777" w:rsidR="00B732CB" w:rsidRPr="00CC6684" w:rsidRDefault="00FA36E2" w:rsidP="00B732CB">
      <w:pPr>
        <w:pStyle w:val="ab"/>
        <w:rPr>
          <w:rFonts w:ascii="Times New Roman" w:hint="eastAsia"/>
        </w:rPr>
      </w:pPr>
      <w:r w:rsidRPr="00CC6684">
        <w:rPr>
          <w:rFonts w:ascii="Times New Roman" w:hint="eastAsia"/>
        </w:rPr>
        <w:t>4</w:t>
      </w:r>
      <w:r w:rsidR="00B732CB" w:rsidRPr="00CC6684">
        <w:rPr>
          <w:rFonts w:ascii="Times New Roman" w:hint="eastAsia"/>
        </w:rPr>
        <w:t xml:space="preserve">. </w:t>
      </w:r>
      <w:r w:rsidR="00B732CB" w:rsidRPr="00CC6684">
        <w:rPr>
          <w:rFonts w:ascii="Times New Roman" w:hint="eastAsia"/>
        </w:rPr>
        <w:t>对本项目的主要贡献：应如实写明该完成单位对第几项科技创新做出了创造性贡献，在第几项知识产权中体现。</w:t>
      </w:r>
    </w:p>
    <w:p w14:paraId="37822AF2" w14:textId="77777777" w:rsidR="00B732CB" w:rsidRPr="00CC6684" w:rsidRDefault="00FA36E2" w:rsidP="00B732CB">
      <w:pPr>
        <w:pStyle w:val="ab"/>
        <w:rPr>
          <w:rFonts w:ascii="Times New Roman" w:hint="eastAsia"/>
        </w:rPr>
      </w:pPr>
      <w:r w:rsidRPr="00CC6684">
        <w:rPr>
          <w:rFonts w:ascii="Times New Roman" w:hint="eastAsia"/>
        </w:rPr>
        <w:t>5</w:t>
      </w:r>
      <w:r w:rsidR="00B732CB" w:rsidRPr="00CC6684">
        <w:rPr>
          <w:rFonts w:ascii="Times New Roman" w:hint="eastAsia"/>
        </w:rPr>
        <w:t xml:space="preserve">. </w:t>
      </w:r>
      <w:r w:rsidR="00B732CB" w:rsidRPr="00CC6684">
        <w:rPr>
          <w:rFonts w:ascii="Times New Roman" w:hint="eastAsia"/>
        </w:rPr>
        <w:t>主要贡献支撑材料：填写支持本单位贡献的证明材料的附件编号，如知识产权、论文专著、技术评价材料等。</w:t>
      </w:r>
    </w:p>
    <w:p w14:paraId="17B666F3" w14:textId="77777777" w:rsidR="00625528" w:rsidRPr="00CC6684" w:rsidRDefault="00B732CB" w:rsidP="00473892">
      <w:pPr>
        <w:spacing w:beforeLines="50" w:before="120" w:line="360" w:lineRule="auto"/>
        <w:ind w:firstLineChars="200" w:firstLine="482"/>
        <w:rPr>
          <w:b/>
          <w:sz w:val="24"/>
        </w:rPr>
      </w:pPr>
      <w:r w:rsidRPr="00CC6684">
        <w:rPr>
          <w:rFonts w:hint="eastAsia"/>
          <w:b/>
          <w:sz w:val="24"/>
        </w:rPr>
        <w:t>九</w:t>
      </w:r>
      <w:r w:rsidR="00625528" w:rsidRPr="00CC6684">
        <w:rPr>
          <w:b/>
          <w:sz w:val="24"/>
        </w:rPr>
        <w:t>、提名意见</w:t>
      </w:r>
    </w:p>
    <w:p w14:paraId="4B98345F" w14:textId="77777777" w:rsidR="00625528" w:rsidRPr="00CC6684" w:rsidRDefault="00625528" w:rsidP="00473892">
      <w:pPr>
        <w:tabs>
          <w:tab w:val="left" w:pos="720"/>
        </w:tabs>
        <w:spacing w:line="360" w:lineRule="auto"/>
        <w:ind w:firstLineChars="200" w:firstLine="480"/>
        <w:rPr>
          <w:sz w:val="24"/>
        </w:rPr>
      </w:pPr>
      <w:r w:rsidRPr="00CC6684">
        <w:rPr>
          <w:sz w:val="24"/>
        </w:rPr>
        <w:t>限</w:t>
      </w:r>
      <w:r w:rsidRPr="00CC6684">
        <w:rPr>
          <w:sz w:val="24"/>
        </w:rPr>
        <w:t xml:space="preserve"> 600</w:t>
      </w:r>
      <w:r w:rsidRPr="00CC6684">
        <w:rPr>
          <w:sz w:val="24"/>
        </w:rPr>
        <w:t>字。提名单位（提名专家）应</w:t>
      </w:r>
      <w:r w:rsidRPr="00CC6684">
        <w:rPr>
          <w:spacing w:val="2"/>
          <w:sz w:val="24"/>
        </w:rPr>
        <w:t>认真审阅提名材料</w:t>
      </w:r>
      <w:r w:rsidRPr="00CC6684">
        <w:rPr>
          <w:rFonts w:hint="eastAsia"/>
          <w:spacing w:val="2"/>
          <w:sz w:val="24"/>
        </w:rPr>
        <w:t>，</w:t>
      </w:r>
      <w:r w:rsidRPr="00CC6684">
        <w:rPr>
          <w:bCs/>
          <w:sz w:val="24"/>
        </w:rPr>
        <w:t>对照</w:t>
      </w:r>
      <w:r w:rsidRPr="00CC6684">
        <w:rPr>
          <w:rFonts w:hint="eastAsia"/>
          <w:bCs/>
          <w:sz w:val="24"/>
        </w:rPr>
        <w:t>促进会</w:t>
      </w:r>
      <w:r w:rsidR="00201F02" w:rsidRPr="00CC6684">
        <w:rPr>
          <w:rFonts w:hint="eastAsia"/>
          <w:bCs/>
          <w:sz w:val="24"/>
        </w:rPr>
        <w:t>创新成果</w:t>
      </w:r>
      <w:r w:rsidRPr="00CC6684">
        <w:rPr>
          <w:bCs/>
          <w:sz w:val="24"/>
        </w:rPr>
        <w:t>奖的授奖条件，写明提名理由</w:t>
      </w:r>
      <w:r w:rsidRPr="00CC6684">
        <w:rPr>
          <w:sz w:val="24"/>
        </w:rPr>
        <w:t>。在提名</w:t>
      </w:r>
      <w:r w:rsidRPr="00CC6684">
        <w:rPr>
          <w:rFonts w:hint="eastAsia"/>
          <w:sz w:val="24"/>
        </w:rPr>
        <w:t>专家签字处签字或提名</w:t>
      </w:r>
      <w:r w:rsidRPr="00CC6684">
        <w:rPr>
          <w:sz w:val="24"/>
        </w:rPr>
        <w:t>单位盖章处盖章。</w:t>
      </w:r>
    </w:p>
    <w:p w14:paraId="291DEDEA" w14:textId="77777777" w:rsidR="00625528" w:rsidRPr="00CC6684" w:rsidRDefault="00625528" w:rsidP="00473892">
      <w:pPr>
        <w:tabs>
          <w:tab w:val="left" w:pos="567"/>
          <w:tab w:val="left" w:pos="720"/>
        </w:tabs>
        <w:spacing w:line="360" w:lineRule="auto"/>
        <w:ind w:firstLineChars="200" w:firstLine="482"/>
        <w:rPr>
          <w:b/>
          <w:kern w:val="0"/>
          <w:sz w:val="24"/>
          <w:u w:val="single"/>
        </w:rPr>
      </w:pPr>
      <w:r w:rsidRPr="00CC6684">
        <w:rPr>
          <w:b/>
          <w:kern w:val="0"/>
          <w:sz w:val="24"/>
          <w:u w:val="single"/>
        </w:rPr>
        <w:t>※</w:t>
      </w:r>
      <w:r w:rsidRPr="00CC6684">
        <w:rPr>
          <w:b/>
          <w:kern w:val="0"/>
          <w:sz w:val="24"/>
          <w:u w:val="single"/>
        </w:rPr>
        <w:t>提示：评审按</w:t>
      </w:r>
      <w:r w:rsidR="00473CB2" w:rsidRPr="00CC6684">
        <w:rPr>
          <w:rFonts w:hint="eastAsia"/>
          <w:b/>
          <w:kern w:val="0"/>
          <w:sz w:val="24"/>
          <w:u w:val="single"/>
        </w:rPr>
        <w:t>申报</w:t>
      </w:r>
      <w:r w:rsidRPr="00CC6684">
        <w:rPr>
          <w:b/>
          <w:kern w:val="0"/>
          <w:sz w:val="24"/>
          <w:u w:val="single"/>
        </w:rPr>
        <w:t>等级进行，不降级评审。</w:t>
      </w:r>
    </w:p>
    <w:p w14:paraId="7C3CF5D5" w14:textId="77777777" w:rsidR="00BC5EA9" w:rsidRPr="00CC6684" w:rsidRDefault="00B732CB" w:rsidP="00473892">
      <w:pPr>
        <w:spacing w:beforeLines="50" w:before="120" w:line="360" w:lineRule="auto"/>
        <w:ind w:firstLineChars="200" w:firstLine="482"/>
        <w:rPr>
          <w:b/>
          <w:sz w:val="24"/>
        </w:rPr>
      </w:pPr>
      <w:r w:rsidRPr="00CC6684">
        <w:rPr>
          <w:rFonts w:hint="eastAsia"/>
          <w:b/>
          <w:sz w:val="24"/>
        </w:rPr>
        <w:t>十</w:t>
      </w:r>
      <w:r w:rsidR="00BC5EA9" w:rsidRPr="00CC6684">
        <w:rPr>
          <w:b/>
          <w:sz w:val="24"/>
        </w:rPr>
        <w:t>、评审意见</w:t>
      </w:r>
    </w:p>
    <w:p w14:paraId="49AFE5B0" w14:textId="77777777" w:rsidR="00BC5EA9" w:rsidRPr="00CC6684" w:rsidRDefault="00BC5EA9" w:rsidP="00473892">
      <w:pPr>
        <w:spacing w:line="360" w:lineRule="auto"/>
        <w:ind w:firstLine="420"/>
        <w:rPr>
          <w:sz w:val="24"/>
        </w:rPr>
      </w:pPr>
      <w:r w:rsidRPr="00CC6684">
        <w:rPr>
          <w:sz w:val="24"/>
        </w:rPr>
        <w:t>由评审</w:t>
      </w:r>
      <w:r w:rsidR="000923A5" w:rsidRPr="00CC6684">
        <w:rPr>
          <w:rFonts w:hint="eastAsia"/>
          <w:sz w:val="24"/>
        </w:rPr>
        <w:t>委员会</w:t>
      </w:r>
      <w:r w:rsidRPr="00CC6684">
        <w:rPr>
          <w:sz w:val="24"/>
        </w:rPr>
        <w:t>填写。</w:t>
      </w:r>
    </w:p>
    <w:p w14:paraId="7C0B6DC5" w14:textId="77777777" w:rsidR="00BC5EA9" w:rsidRPr="00CC6684" w:rsidRDefault="00B732CB" w:rsidP="00473892">
      <w:pPr>
        <w:spacing w:beforeLines="50" w:before="120" w:line="360" w:lineRule="auto"/>
        <w:ind w:firstLineChars="200" w:firstLine="482"/>
        <w:rPr>
          <w:b/>
          <w:sz w:val="24"/>
        </w:rPr>
      </w:pPr>
      <w:r w:rsidRPr="00CC6684">
        <w:rPr>
          <w:rFonts w:hint="eastAsia"/>
          <w:b/>
          <w:sz w:val="24"/>
        </w:rPr>
        <w:t>十一</w:t>
      </w:r>
      <w:r w:rsidR="00BC5EA9" w:rsidRPr="00CC6684">
        <w:rPr>
          <w:b/>
          <w:sz w:val="24"/>
        </w:rPr>
        <w:t>、</w:t>
      </w:r>
      <w:bookmarkStart w:id="28" w:name="OLE_LINK63"/>
      <w:r w:rsidR="00BC5EA9" w:rsidRPr="00CC6684">
        <w:rPr>
          <w:b/>
          <w:sz w:val="24"/>
        </w:rPr>
        <w:t>附件要求</w:t>
      </w:r>
      <w:bookmarkEnd w:id="28"/>
    </w:p>
    <w:p w14:paraId="5D7F20CA" w14:textId="77777777" w:rsidR="00B732CB" w:rsidRPr="00CC6684" w:rsidRDefault="00B732CB" w:rsidP="00B732CB">
      <w:pPr>
        <w:spacing w:beforeLines="50" w:before="120" w:line="360" w:lineRule="auto"/>
        <w:ind w:firstLineChars="200" w:firstLine="482"/>
        <w:rPr>
          <w:b/>
          <w:bCs/>
          <w:sz w:val="24"/>
        </w:rPr>
      </w:pPr>
      <w:r w:rsidRPr="00CC6684">
        <w:rPr>
          <w:b/>
          <w:sz w:val="24"/>
        </w:rPr>
        <w:t xml:space="preserve">1. </w:t>
      </w:r>
      <w:r w:rsidRPr="00CC6684">
        <w:rPr>
          <w:rFonts w:hint="eastAsia"/>
          <w:b/>
          <w:bCs/>
          <w:sz w:val="24"/>
        </w:rPr>
        <w:t>电子版附件要求</w:t>
      </w:r>
    </w:p>
    <w:p w14:paraId="7119D9E5" w14:textId="77777777" w:rsidR="00201F02" w:rsidRPr="00CC6684" w:rsidRDefault="00B732CB" w:rsidP="00201F02">
      <w:pPr>
        <w:spacing w:line="360" w:lineRule="auto"/>
        <w:ind w:firstLineChars="200" w:firstLine="480"/>
        <w:rPr>
          <w:bCs/>
          <w:sz w:val="24"/>
        </w:rPr>
      </w:pPr>
      <w:bookmarkStart w:id="29" w:name="OLE_LINK19"/>
      <w:r w:rsidRPr="00CC6684">
        <w:rPr>
          <w:rFonts w:hint="eastAsia"/>
          <w:bCs/>
          <w:sz w:val="24"/>
        </w:rPr>
        <w:t>（</w:t>
      </w:r>
      <w:r w:rsidRPr="00CC6684">
        <w:rPr>
          <w:bCs/>
          <w:sz w:val="24"/>
        </w:rPr>
        <w:t>1</w:t>
      </w:r>
      <w:r w:rsidRPr="00CC6684">
        <w:rPr>
          <w:rFonts w:hint="eastAsia"/>
          <w:bCs/>
          <w:sz w:val="24"/>
        </w:rPr>
        <w:t>）</w:t>
      </w:r>
      <w:r w:rsidR="00201F02" w:rsidRPr="00CC6684">
        <w:rPr>
          <w:rFonts w:hint="eastAsia"/>
          <w:bCs/>
          <w:sz w:val="24"/>
        </w:rPr>
        <w:t>主要完成单位法人证书；</w:t>
      </w:r>
    </w:p>
    <w:bookmarkEnd w:id="29"/>
    <w:p w14:paraId="07C91158" w14:textId="77777777" w:rsidR="00B732CB" w:rsidRPr="00CC6684" w:rsidRDefault="00201F02" w:rsidP="00201F02">
      <w:pPr>
        <w:spacing w:line="360" w:lineRule="auto"/>
        <w:ind w:firstLineChars="200" w:firstLine="480"/>
        <w:rPr>
          <w:bCs/>
          <w:sz w:val="24"/>
        </w:rPr>
      </w:pPr>
      <w:r w:rsidRPr="00CC6684">
        <w:rPr>
          <w:rFonts w:hint="eastAsia"/>
          <w:bCs/>
          <w:sz w:val="24"/>
        </w:rPr>
        <w:t>（</w:t>
      </w:r>
      <w:r w:rsidRPr="00CC6684">
        <w:rPr>
          <w:rFonts w:hint="eastAsia"/>
          <w:bCs/>
          <w:sz w:val="24"/>
        </w:rPr>
        <w:t>2</w:t>
      </w:r>
      <w:r w:rsidRPr="00CC6684">
        <w:rPr>
          <w:rFonts w:hint="eastAsia"/>
          <w:bCs/>
          <w:sz w:val="24"/>
        </w:rPr>
        <w:t>）</w:t>
      </w:r>
      <w:r w:rsidR="00B732CB" w:rsidRPr="00CC6684">
        <w:rPr>
          <w:rFonts w:hint="eastAsia"/>
          <w:bCs/>
          <w:sz w:val="24"/>
        </w:rPr>
        <w:t>知识产权和标准规范</w:t>
      </w:r>
      <w:bookmarkStart w:id="30" w:name="OLE_LINK21"/>
      <w:r w:rsidRPr="00CC6684">
        <w:rPr>
          <w:rFonts w:hint="eastAsia"/>
          <w:bCs/>
          <w:sz w:val="24"/>
        </w:rPr>
        <w:t>（</w:t>
      </w:r>
      <w:r w:rsidRPr="00CC6684">
        <w:rPr>
          <w:rFonts w:hint="eastAsia"/>
          <w:b/>
          <w:bCs/>
          <w:sz w:val="24"/>
        </w:rPr>
        <w:t>自然科学类无需提供</w:t>
      </w:r>
      <w:r w:rsidRPr="00CC6684">
        <w:rPr>
          <w:rFonts w:hint="eastAsia"/>
          <w:bCs/>
          <w:sz w:val="24"/>
        </w:rPr>
        <w:t>）</w:t>
      </w:r>
      <w:bookmarkEnd w:id="30"/>
      <w:r w:rsidR="00B732CB" w:rsidRPr="00CC6684">
        <w:rPr>
          <w:rFonts w:hint="eastAsia"/>
          <w:bCs/>
          <w:sz w:val="24"/>
        </w:rPr>
        <w:t>：限</w:t>
      </w:r>
      <w:r w:rsidR="00B732CB" w:rsidRPr="00CC6684">
        <w:rPr>
          <w:bCs/>
          <w:sz w:val="24"/>
        </w:rPr>
        <w:t>10</w:t>
      </w:r>
      <w:r w:rsidR="00B732CB" w:rsidRPr="00CC6684">
        <w:rPr>
          <w:rFonts w:hint="eastAsia"/>
          <w:bCs/>
          <w:sz w:val="24"/>
        </w:rPr>
        <w:t>个。</w:t>
      </w:r>
    </w:p>
    <w:p w14:paraId="47AB06DB"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3</w:t>
      </w:r>
      <w:r w:rsidRPr="00CC6684">
        <w:rPr>
          <w:rFonts w:hint="eastAsia"/>
          <w:bCs/>
          <w:sz w:val="24"/>
        </w:rPr>
        <w:t>）代表性论文、专著：论文提交全文；专著提交首页、版权页、核心内容和文献页。限</w:t>
      </w:r>
      <w:r w:rsidRPr="00CC6684">
        <w:rPr>
          <w:bCs/>
          <w:sz w:val="24"/>
        </w:rPr>
        <w:t>5</w:t>
      </w:r>
      <w:r w:rsidRPr="00CC6684">
        <w:rPr>
          <w:rFonts w:hint="eastAsia"/>
          <w:bCs/>
          <w:sz w:val="24"/>
        </w:rPr>
        <w:t>个。</w:t>
      </w:r>
    </w:p>
    <w:p w14:paraId="0732C7A5"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4</w:t>
      </w:r>
      <w:r w:rsidRPr="00CC6684">
        <w:rPr>
          <w:rFonts w:hint="eastAsia"/>
          <w:bCs/>
          <w:sz w:val="24"/>
        </w:rPr>
        <w:t>）代表性论文、专著被他人引用的情况</w:t>
      </w:r>
      <w:r w:rsidR="008E7FCD" w:rsidRPr="00CC6684">
        <w:rPr>
          <w:rFonts w:hint="eastAsia"/>
          <w:b/>
          <w:sz w:val="24"/>
        </w:rPr>
        <w:t>（</w:t>
      </w:r>
      <w:r w:rsidR="00201F02" w:rsidRPr="00CC6684">
        <w:rPr>
          <w:rFonts w:hint="eastAsia"/>
          <w:b/>
          <w:sz w:val="24"/>
        </w:rPr>
        <w:t>自然科学类</w:t>
      </w:r>
      <w:r w:rsidR="008E7FCD" w:rsidRPr="00CC6684">
        <w:rPr>
          <w:rFonts w:hint="eastAsia"/>
          <w:b/>
          <w:sz w:val="24"/>
        </w:rPr>
        <w:t>必须提供）</w:t>
      </w:r>
      <w:r w:rsidRPr="00CC6684">
        <w:rPr>
          <w:rFonts w:hint="eastAsia"/>
          <w:bCs/>
          <w:sz w:val="24"/>
        </w:rPr>
        <w:t>：限</w:t>
      </w:r>
      <w:r w:rsidRPr="00CC6684">
        <w:rPr>
          <w:rFonts w:hint="eastAsia"/>
          <w:bCs/>
          <w:sz w:val="24"/>
        </w:rPr>
        <w:t>5</w:t>
      </w:r>
      <w:r w:rsidRPr="00CC6684">
        <w:rPr>
          <w:rFonts w:hint="eastAsia"/>
          <w:bCs/>
          <w:sz w:val="24"/>
        </w:rPr>
        <w:t>个。</w:t>
      </w:r>
    </w:p>
    <w:p w14:paraId="4221AE60" w14:textId="77777777" w:rsidR="008E7FCD" w:rsidRPr="00CC6684" w:rsidRDefault="008E7FCD" w:rsidP="00201F02">
      <w:pPr>
        <w:spacing w:line="360" w:lineRule="auto"/>
        <w:ind w:firstLineChars="200" w:firstLine="480"/>
        <w:rPr>
          <w:rFonts w:hint="eastAsia"/>
          <w:bCs/>
          <w:sz w:val="24"/>
        </w:rPr>
      </w:pPr>
      <w:r w:rsidRPr="00CC6684">
        <w:rPr>
          <w:rFonts w:hint="eastAsia"/>
          <w:bCs/>
          <w:sz w:val="24"/>
        </w:rPr>
        <w:lastRenderedPageBreak/>
        <w:t>（</w:t>
      </w:r>
      <w:r w:rsidR="00201F02" w:rsidRPr="00CC6684">
        <w:rPr>
          <w:rFonts w:hint="eastAsia"/>
          <w:bCs/>
          <w:sz w:val="24"/>
        </w:rPr>
        <w:t>5</w:t>
      </w:r>
      <w:r w:rsidRPr="00CC6684">
        <w:rPr>
          <w:rFonts w:hint="eastAsia"/>
          <w:bCs/>
          <w:sz w:val="24"/>
        </w:rPr>
        <w:t>）论文、专著检索报告</w:t>
      </w:r>
      <w:r w:rsidRPr="00CC6684">
        <w:rPr>
          <w:rFonts w:hint="eastAsia"/>
          <w:b/>
          <w:sz w:val="24"/>
        </w:rPr>
        <w:t>（</w:t>
      </w:r>
      <w:r w:rsidR="00201F02" w:rsidRPr="00CC6684">
        <w:rPr>
          <w:rFonts w:hint="eastAsia"/>
          <w:b/>
          <w:sz w:val="24"/>
        </w:rPr>
        <w:t>自然科学类</w:t>
      </w:r>
      <w:r w:rsidRPr="00CC6684">
        <w:rPr>
          <w:rFonts w:hint="eastAsia"/>
          <w:b/>
          <w:sz w:val="24"/>
        </w:rPr>
        <w:t>必须提供）</w:t>
      </w:r>
      <w:r w:rsidRPr="00CC6684">
        <w:rPr>
          <w:rFonts w:hint="eastAsia"/>
          <w:bCs/>
          <w:sz w:val="24"/>
        </w:rPr>
        <w:t>：需封面及检索结果汇总表格页。限</w:t>
      </w:r>
      <w:r w:rsidRPr="00CC6684">
        <w:rPr>
          <w:rFonts w:hint="eastAsia"/>
          <w:bCs/>
          <w:sz w:val="24"/>
        </w:rPr>
        <w:t>1</w:t>
      </w:r>
      <w:r w:rsidRPr="00CC6684">
        <w:rPr>
          <w:rFonts w:hint="eastAsia"/>
          <w:bCs/>
          <w:sz w:val="24"/>
        </w:rPr>
        <w:t>个。</w:t>
      </w:r>
    </w:p>
    <w:p w14:paraId="212B83E0"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6</w:t>
      </w:r>
      <w:r w:rsidRPr="00CC6684">
        <w:rPr>
          <w:rFonts w:hint="eastAsia"/>
          <w:bCs/>
          <w:sz w:val="24"/>
        </w:rPr>
        <w:t>）应用满两年的佐证材料</w:t>
      </w:r>
      <w:r w:rsidR="008E7FCD" w:rsidRPr="00CC6684">
        <w:rPr>
          <w:rFonts w:hint="eastAsia"/>
          <w:b/>
          <w:sz w:val="24"/>
        </w:rPr>
        <w:t>（</w:t>
      </w:r>
      <w:r w:rsidR="00201F02" w:rsidRPr="00CC6684">
        <w:rPr>
          <w:rFonts w:hint="eastAsia"/>
          <w:b/>
          <w:sz w:val="24"/>
        </w:rPr>
        <w:t>自然科学类无需</w:t>
      </w:r>
      <w:r w:rsidR="008E7FCD" w:rsidRPr="00CC6684">
        <w:rPr>
          <w:rFonts w:hint="eastAsia"/>
          <w:b/>
          <w:sz w:val="24"/>
        </w:rPr>
        <w:t>提供）</w:t>
      </w:r>
      <w:r w:rsidRPr="00CC6684">
        <w:rPr>
          <w:rFonts w:hint="eastAsia"/>
          <w:bCs/>
          <w:sz w:val="24"/>
        </w:rPr>
        <w:t>：限</w:t>
      </w:r>
      <w:r w:rsidRPr="00CC6684">
        <w:rPr>
          <w:bCs/>
          <w:sz w:val="24"/>
        </w:rPr>
        <w:t>2</w:t>
      </w:r>
      <w:r w:rsidRPr="00CC6684">
        <w:rPr>
          <w:rFonts w:hint="eastAsia"/>
          <w:bCs/>
          <w:sz w:val="24"/>
        </w:rPr>
        <w:t>个。</w:t>
      </w:r>
    </w:p>
    <w:p w14:paraId="1D6EEA8A"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7</w:t>
      </w:r>
      <w:r w:rsidRPr="00CC6684">
        <w:rPr>
          <w:rFonts w:hint="eastAsia"/>
          <w:bCs/>
          <w:sz w:val="24"/>
        </w:rPr>
        <w:t>）结题验收材料：限</w:t>
      </w:r>
      <w:r w:rsidRPr="00CC6684">
        <w:rPr>
          <w:bCs/>
          <w:sz w:val="24"/>
        </w:rPr>
        <w:t>3</w:t>
      </w:r>
      <w:r w:rsidRPr="00CC6684">
        <w:rPr>
          <w:rFonts w:hint="eastAsia"/>
          <w:bCs/>
          <w:sz w:val="24"/>
        </w:rPr>
        <w:t>个。</w:t>
      </w:r>
    </w:p>
    <w:p w14:paraId="43287285"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8</w:t>
      </w:r>
      <w:r w:rsidRPr="00CC6684">
        <w:rPr>
          <w:rFonts w:hint="eastAsia"/>
          <w:bCs/>
          <w:sz w:val="24"/>
        </w:rPr>
        <w:t>）成果评价材料：限</w:t>
      </w:r>
      <w:r w:rsidRPr="00CC6684">
        <w:rPr>
          <w:bCs/>
          <w:sz w:val="24"/>
        </w:rPr>
        <w:t>3</w:t>
      </w:r>
      <w:r w:rsidRPr="00CC6684">
        <w:rPr>
          <w:rFonts w:hint="eastAsia"/>
          <w:bCs/>
          <w:sz w:val="24"/>
        </w:rPr>
        <w:t>个。</w:t>
      </w:r>
    </w:p>
    <w:p w14:paraId="01BE2F9D" w14:textId="77777777" w:rsidR="00B732CB" w:rsidRPr="00CC6684" w:rsidRDefault="00B732CB" w:rsidP="00201F02">
      <w:pPr>
        <w:spacing w:line="360" w:lineRule="auto"/>
        <w:ind w:firstLineChars="200" w:firstLine="480"/>
        <w:rPr>
          <w:bCs/>
          <w:sz w:val="24"/>
        </w:rPr>
      </w:pPr>
      <w:bookmarkStart w:id="31" w:name="OLE_LINK22"/>
      <w:r w:rsidRPr="00CC6684">
        <w:rPr>
          <w:rFonts w:hint="eastAsia"/>
          <w:bCs/>
          <w:sz w:val="24"/>
        </w:rPr>
        <w:t>（</w:t>
      </w:r>
      <w:r w:rsidR="00201F02" w:rsidRPr="00CC6684">
        <w:rPr>
          <w:rFonts w:hint="eastAsia"/>
          <w:bCs/>
          <w:sz w:val="24"/>
        </w:rPr>
        <w:t>9</w:t>
      </w:r>
      <w:r w:rsidRPr="00CC6684">
        <w:rPr>
          <w:rFonts w:hint="eastAsia"/>
          <w:bCs/>
          <w:sz w:val="24"/>
        </w:rPr>
        <w:t>）</w:t>
      </w:r>
      <w:r w:rsidR="008E7FCD" w:rsidRPr="00CC6684">
        <w:rPr>
          <w:rFonts w:hint="eastAsia"/>
          <w:bCs/>
          <w:sz w:val="24"/>
        </w:rPr>
        <w:t>应用情况和效益佐证材料及</w:t>
      </w:r>
      <w:r w:rsidRPr="00CC6684">
        <w:rPr>
          <w:rFonts w:hint="eastAsia"/>
          <w:bCs/>
          <w:sz w:val="24"/>
        </w:rPr>
        <w:t>其他</w:t>
      </w:r>
      <w:r w:rsidR="008E7FCD" w:rsidRPr="00CC6684">
        <w:rPr>
          <w:rFonts w:hint="eastAsia"/>
          <w:bCs/>
          <w:sz w:val="24"/>
        </w:rPr>
        <w:t>证明材料</w:t>
      </w:r>
      <w:r w:rsidR="00201F02" w:rsidRPr="00CC6684">
        <w:rPr>
          <w:rFonts w:hint="eastAsia"/>
          <w:bCs/>
          <w:sz w:val="24"/>
        </w:rPr>
        <w:t>（</w:t>
      </w:r>
      <w:r w:rsidR="00201F02" w:rsidRPr="00CC6684">
        <w:rPr>
          <w:rFonts w:hint="eastAsia"/>
          <w:b/>
          <w:sz w:val="24"/>
        </w:rPr>
        <w:t>自然科学类可不提供</w:t>
      </w:r>
      <w:r w:rsidR="00201F02" w:rsidRPr="00CC6684">
        <w:rPr>
          <w:rFonts w:hint="eastAsia"/>
          <w:bCs/>
          <w:sz w:val="24"/>
        </w:rPr>
        <w:t>）</w:t>
      </w:r>
      <w:bookmarkEnd w:id="31"/>
      <w:r w:rsidRPr="00CC6684">
        <w:rPr>
          <w:rFonts w:hint="eastAsia"/>
          <w:bCs/>
          <w:sz w:val="24"/>
        </w:rPr>
        <w:t>：</w:t>
      </w:r>
      <w:proofErr w:type="gramStart"/>
      <w:r w:rsidR="008E7FCD" w:rsidRPr="00CC6684">
        <w:rPr>
          <w:rFonts w:hint="eastAsia"/>
          <w:bCs/>
          <w:sz w:val="24"/>
        </w:rPr>
        <w:t>共</w:t>
      </w:r>
      <w:r w:rsidRPr="00CC6684">
        <w:rPr>
          <w:rFonts w:hint="eastAsia"/>
          <w:bCs/>
          <w:sz w:val="24"/>
        </w:rPr>
        <w:t>限</w:t>
      </w:r>
      <w:r w:rsidRPr="00CC6684">
        <w:rPr>
          <w:bCs/>
          <w:sz w:val="24"/>
        </w:rPr>
        <w:t>10</w:t>
      </w:r>
      <w:r w:rsidRPr="00CC6684">
        <w:rPr>
          <w:rFonts w:hint="eastAsia"/>
          <w:bCs/>
          <w:sz w:val="24"/>
        </w:rPr>
        <w:t>个</w:t>
      </w:r>
      <w:proofErr w:type="gramEnd"/>
      <w:r w:rsidRPr="00CC6684">
        <w:rPr>
          <w:rFonts w:hint="eastAsia"/>
          <w:bCs/>
          <w:sz w:val="24"/>
        </w:rPr>
        <w:t>。</w:t>
      </w:r>
    </w:p>
    <w:p w14:paraId="78353E99" w14:textId="77777777" w:rsidR="00B732CB" w:rsidRPr="00CC6684" w:rsidRDefault="00B732CB" w:rsidP="00B732CB">
      <w:pPr>
        <w:spacing w:beforeLines="50" w:before="120" w:line="360" w:lineRule="auto"/>
        <w:ind w:firstLineChars="200" w:firstLine="482"/>
        <w:rPr>
          <w:b/>
          <w:bCs/>
          <w:sz w:val="24"/>
        </w:rPr>
      </w:pPr>
      <w:r w:rsidRPr="00CC6684">
        <w:rPr>
          <w:b/>
          <w:sz w:val="24"/>
        </w:rPr>
        <w:t xml:space="preserve">2. </w:t>
      </w:r>
      <w:r w:rsidRPr="00CC6684">
        <w:rPr>
          <w:rFonts w:hint="eastAsia"/>
          <w:b/>
          <w:bCs/>
          <w:sz w:val="24"/>
        </w:rPr>
        <w:t>书面附件要求</w:t>
      </w:r>
    </w:p>
    <w:p w14:paraId="2DAF6600" w14:textId="77777777" w:rsidR="00201F02" w:rsidRPr="00CC6684" w:rsidRDefault="00201F02" w:rsidP="00201F02">
      <w:pPr>
        <w:spacing w:line="360" w:lineRule="auto"/>
        <w:ind w:firstLineChars="200" w:firstLine="480"/>
        <w:rPr>
          <w:bCs/>
          <w:sz w:val="24"/>
        </w:rPr>
      </w:pPr>
      <w:r w:rsidRPr="00CC6684">
        <w:rPr>
          <w:rFonts w:hint="eastAsia"/>
          <w:bCs/>
          <w:sz w:val="24"/>
        </w:rPr>
        <w:t>（</w:t>
      </w:r>
      <w:r w:rsidRPr="00CC6684">
        <w:rPr>
          <w:bCs/>
          <w:sz w:val="24"/>
        </w:rPr>
        <w:t>1</w:t>
      </w:r>
      <w:r w:rsidRPr="00CC6684">
        <w:rPr>
          <w:rFonts w:hint="eastAsia"/>
          <w:bCs/>
          <w:sz w:val="24"/>
        </w:rPr>
        <w:t>）主要完成单位法人证书；</w:t>
      </w:r>
    </w:p>
    <w:p w14:paraId="3CE8E67E"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2</w:t>
      </w:r>
      <w:r w:rsidRPr="00CC6684">
        <w:rPr>
          <w:rFonts w:hint="eastAsia"/>
          <w:bCs/>
          <w:sz w:val="24"/>
        </w:rPr>
        <w:t>）知识产权</w:t>
      </w:r>
      <w:r w:rsidR="00201F02" w:rsidRPr="00CC6684">
        <w:rPr>
          <w:rFonts w:hint="eastAsia"/>
          <w:bCs/>
          <w:sz w:val="24"/>
        </w:rPr>
        <w:t>（</w:t>
      </w:r>
      <w:r w:rsidR="00201F02" w:rsidRPr="00CC6684">
        <w:rPr>
          <w:rFonts w:hint="eastAsia"/>
          <w:b/>
          <w:bCs/>
          <w:sz w:val="24"/>
        </w:rPr>
        <w:t>自然科学类无需提供</w:t>
      </w:r>
      <w:r w:rsidR="00201F02" w:rsidRPr="00CC6684">
        <w:rPr>
          <w:rFonts w:hint="eastAsia"/>
          <w:bCs/>
          <w:sz w:val="24"/>
        </w:rPr>
        <w:t>）</w:t>
      </w:r>
      <w:r w:rsidRPr="00CC6684">
        <w:rPr>
          <w:rFonts w:hint="eastAsia"/>
          <w:bCs/>
          <w:sz w:val="24"/>
        </w:rPr>
        <w:t>：提交证书页和摘要页，所提交附件应与电子版一致。</w:t>
      </w:r>
    </w:p>
    <w:p w14:paraId="4DDF371B"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3</w:t>
      </w:r>
      <w:r w:rsidRPr="00CC6684">
        <w:rPr>
          <w:rFonts w:hint="eastAsia"/>
          <w:bCs/>
          <w:sz w:val="24"/>
        </w:rPr>
        <w:t>）标准规范</w:t>
      </w:r>
      <w:r w:rsidR="00201F02" w:rsidRPr="00CC6684">
        <w:rPr>
          <w:rFonts w:hint="eastAsia"/>
          <w:bCs/>
          <w:sz w:val="24"/>
        </w:rPr>
        <w:t>（</w:t>
      </w:r>
      <w:r w:rsidR="00201F02" w:rsidRPr="00CC6684">
        <w:rPr>
          <w:rFonts w:hint="eastAsia"/>
          <w:b/>
          <w:bCs/>
          <w:sz w:val="24"/>
        </w:rPr>
        <w:t>自然科学类无需提供</w:t>
      </w:r>
      <w:r w:rsidR="00201F02" w:rsidRPr="00CC6684">
        <w:rPr>
          <w:rFonts w:hint="eastAsia"/>
          <w:bCs/>
          <w:sz w:val="24"/>
        </w:rPr>
        <w:t>）</w:t>
      </w:r>
      <w:r w:rsidRPr="00CC6684">
        <w:rPr>
          <w:rFonts w:hint="eastAsia"/>
          <w:bCs/>
          <w:sz w:val="24"/>
        </w:rPr>
        <w:t>：所提交附件应与</w:t>
      </w:r>
      <w:r w:rsidR="008E7FCD" w:rsidRPr="00CC6684">
        <w:rPr>
          <w:rFonts w:hint="eastAsia"/>
          <w:bCs/>
          <w:sz w:val="24"/>
        </w:rPr>
        <w:t>电子版</w:t>
      </w:r>
      <w:r w:rsidRPr="00CC6684">
        <w:rPr>
          <w:rFonts w:hint="eastAsia"/>
          <w:bCs/>
          <w:sz w:val="24"/>
        </w:rPr>
        <w:t>一致。</w:t>
      </w:r>
    </w:p>
    <w:p w14:paraId="0751DDA7"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4</w:t>
      </w:r>
      <w:r w:rsidRPr="00CC6684">
        <w:rPr>
          <w:rFonts w:hint="eastAsia"/>
          <w:bCs/>
          <w:sz w:val="24"/>
        </w:rPr>
        <w:t>）代表性论文专著：论文提交首页；专著提交版权页，编委页。</w:t>
      </w:r>
    </w:p>
    <w:p w14:paraId="6AB11726" w14:textId="77777777" w:rsidR="008E7FCD" w:rsidRPr="00CC6684" w:rsidRDefault="008E7FCD"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5</w:t>
      </w:r>
      <w:r w:rsidRPr="00CC6684">
        <w:rPr>
          <w:rFonts w:hint="eastAsia"/>
          <w:bCs/>
          <w:sz w:val="24"/>
        </w:rPr>
        <w:t>）代表性论文、专著被他人引用的情况</w:t>
      </w:r>
      <w:r w:rsidR="00201F02" w:rsidRPr="00CC6684">
        <w:rPr>
          <w:rFonts w:hint="eastAsia"/>
          <w:b/>
          <w:sz w:val="24"/>
        </w:rPr>
        <w:t>（自然科学类必须提供）</w:t>
      </w:r>
      <w:r w:rsidRPr="00CC6684">
        <w:rPr>
          <w:rFonts w:hint="eastAsia"/>
          <w:bCs/>
          <w:sz w:val="24"/>
        </w:rPr>
        <w:t>：所列的代表性引文、专著的引用页。</w:t>
      </w:r>
    </w:p>
    <w:p w14:paraId="26D1F196" w14:textId="77777777" w:rsidR="008E7FCD" w:rsidRPr="00CC6684" w:rsidRDefault="008E7FCD" w:rsidP="00201F02">
      <w:pPr>
        <w:spacing w:line="360" w:lineRule="auto"/>
        <w:ind w:firstLineChars="200" w:firstLine="480"/>
        <w:rPr>
          <w:rFonts w:hint="eastAsia"/>
          <w:bCs/>
          <w:sz w:val="24"/>
        </w:rPr>
      </w:pPr>
      <w:r w:rsidRPr="00CC6684">
        <w:rPr>
          <w:rFonts w:hint="eastAsia"/>
          <w:bCs/>
          <w:sz w:val="24"/>
        </w:rPr>
        <w:t>（</w:t>
      </w:r>
      <w:r w:rsidR="00201F02" w:rsidRPr="00CC6684">
        <w:rPr>
          <w:rFonts w:hint="eastAsia"/>
          <w:bCs/>
          <w:sz w:val="24"/>
        </w:rPr>
        <w:t>6</w:t>
      </w:r>
      <w:r w:rsidRPr="00CC6684">
        <w:rPr>
          <w:rFonts w:hint="eastAsia"/>
          <w:bCs/>
          <w:sz w:val="24"/>
        </w:rPr>
        <w:t>）论文、专著检索报告</w:t>
      </w:r>
      <w:r w:rsidR="00201F02" w:rsidRPr="00CC6684">
        <w:rPr>
          <w:rFonts w:hint="eastAsia"/>
          <w:b/>
          <w:sz w:val="24"/>
        </w:rPr>
        <w:t>（自然科学类必须提供）</w:t>
      </w:r>
      <w:r w:rsidRPr="00CC6684">
        <w:rPr>
          <w:rFonts w:hint="eastAsia"/>
          <w:bCs/>
          <w:sz w:val="24"/>
        </w:rPr>
        <w:t>：自然科学</w:t>
      </w:r>
      <w:r w:rsidR="00201F02" w:rsidRPr="00CC6684">
        <w:rPr>
          <w:rFonts w:hint="eastAsia"/>
          <w:bCs/>
          <w:sz w:val="24"/>
        </w:rPr>
        <w:t>类</w:t>
      </w:r>
      <w:r w:rsidRPr="00CC6684">
        <w:rPr>
          <w:rFonts w:hint="eastAsia"/>
          <w:bCs/>
          <w:sz w:val="24"/>
        </w:rPr>
        <w:t>必须提供，只提供检索结论部分。</w:t>
      </w:r>
    </w:p>
    <w:p w14:paraId="5F2DC6BB"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7</w:t>
      </w:r>
      <w:r w:rsidRPr="00CC6684">
        <w:rPr>
          <w:rFonts w:hint="eastAsia"/>
          <w:bCs/>
          <w:sz w:val="24"/>
        </w:rPr>
        <w:t>）结题验收材料：提交验收意见、专家名单、完成单位名单、完成人名单。</w:t>
      </w:r>
    </w:p>
    <w:p w14:paraId="7A2DD975" w14:textId="77777777" w:rsidR="00B732CB" w:rsidRPr="00CC6684" w:rsidRDefault="00B732CB" w:rsidP="00201F02">
      <w:pPr>
        <w:spacing w:line="360" w:lineRule="auto"/>
        <w:ind w:firstLineChars="200" w:firstLine="480"/>
        <w:rPr>
          <w:bCs/>
          <w:sz w:val="24"/>
        </w:rPr>
      </w:pPr>
      <w:r w:rsidRPr="00CC6684">
        <w:rPr>
          <w:rFonts w:hint="eastAsia"/>
          <w:bCs/>
          <w:sz w:val="24"/>
        </w:rPr>
        <w:t>（</w:t>
      </w:r>
      <w:r w:rsidR="00201F02" w:rsidRPr="00CC6684">
        <w:rPr>
          <w:rFonts w:hint="eastAsia"/>
          <w:bCs/>
          <w:sz w:val="24"/>
        </w:rPr>
        <w:t>8</w:t>
      </w:r>
      <w:r w:rsidRPr="00CC6684">
        <w:rPr>
          <w:rFonts w:hint="eastAsia"/>
          <w:bCs/>
          <w:sz w:val="24"/>
        </w:rPr>
        <w:t>）成果评价材料：提交成果评价意见、完成单位名单、完成人名单。</w:t>
      </w:r>
    </w:p>
    <w:p w14:paraId="4BFC626D" w14:textId="77777777" w:rsidR="00201F02" w:rsidRPr="00CC6684" w:rsidRDefault="00201F02" w:rsidP="00201F02">
      <w:pPr>
        <w:spacing w:line="360" w:lineRule="auto"/>
        <w:ind w:firstLineChars="200" w:firstLine="480"/>
        <w:rPr>
          <w:rFonts w:hint="eastAsia"/>
          <w:bCs/>
          <w:sz w:val="24"/>
        </w:rPr>
      </w:pPr>
      <w:r w:rsidRPr="00CC6684">
        <w:rPr>
          <w:rFonts w:hint="eastAsia"/>
          <w:bCs/>
          <w:sz w:val="24"/>
        </w:rPr>
        <w:t>（</w:t>
      </w:r>
      <w:r w:rsidRPr="00CC6684">
        <w:rPr>
          <w:rFonts w:hint="eastAsia"/>
          <w:bCs/>
          <w:sz w:val="24"/>
        </w:rPr>
        <w:t>9</w:t>
      </w:r>
      <w:r w:rsidRPr="00CC6684">
        <w:rPr>
          <w:rFonts w:hint="eastAsia"/>
          <w:bCs/>
          <w:sz w:val="24"/>
        </w:rPr>
        <w:t>）应用情况和效益佐证材料及其他证明材料（</w:t>
      </w:r>
      <w:r w:rsidRPr="00CC6684">
        <w:rPr>
          <w:rFonts w:hint="eastAsia"/>
          <w:b/>
          <w:sz w:val="24"/>
        </w:rPr>
        <w:t>自然科学类可不提供</w:t>
      </w:r>
      <w:r w:rsidRPr="00CC6684">
        <w:rPr>
          <w:rFonts w:hint="eastAsia"/>
          <w:bCs/>
          <w:sz w:val="24"/>
        </w:rPr>
        <w:t>）</w:t>
      </w:r>
    </w:p>
    <w:bookmarkEnd w:id="0"/>
    <w:bookmarkEnd w:id="9"/>
    <w:bookmarkEnd w:id="10"/>
    <w:bookmarkEnd w:id="11"/>
    <w:bookmarkEnd w:id="12"/>
    <w:bookmarkEnd w:id="13"/>
    <w:bookmarkEnd w:id="14"/>
    <w:bookmarkEnd w:id="16"/>
    <w:p w14:paraId="2C58D26E" w14:textId="77777777" w:rsidR="00E91BD3" w:rsidRPr="00A129E8" w:rsidRDefault="00E91BD3" w:rsidP="00E91BD3">
      <w:pPr>
        <w:pStyle w:val="ab"/>
        <w:adjustRightInd w:val="0"/>
        <w:snapToGrid w:val="0"/>
        <w:ind w:firstLineChars="0" w:firstLine="0"/>
        <w:jc w:val="center"/>
        <w:outlineLvl w:val="0"/>
        <w:rPr>
          <w:rFonts w:ascii="宋体" w:hAnsi="宋体"/>
          <w:bCs/>
          <w:sz w:val="32"/>
          <w:szCs w:val="32"/>
        </w:rPr>
      </w:pPr>
      <w:r>
        <w:rPr>
          <w:rFonts w:ascii="Times New Roman"/>
          <w:sz w:val="21"/>
          <w:szCs w:val="21"/>
        </w:rPr>
        <w:br w:type="page"/>
      </w:r>
      <w:bookmarkStart w:id="32" w:name="_Toc112059486"/>
      <w:bookmarkStart w:id="33" w:name="_Toc401927298"/>
      <w:r w:rsidRPr="00A129E8">
        <w:rPr>
          <w:rFonts w:ascii="宋体" w:hAnsi="宋体"/>
          <w:bCs/>
          <w:sz w:val="32"/>
          <w:szCs w:val="32"/>
        </w:rPr>
        <w:lastRenderedPageBreak/>
        <w:t>关于广东省</w:t>
      </w:r>
      <w:r w:rsidRPr="00A129E8">
        <w:rPr>
          <w:rFonts w:ascii="宋体" w:hAnsi="宋体" w:hint="eastAsia"/>
          <w:bCs/>
          <w:sz w:val="32"/>
          <w:szCs w:val="32"/>
        </w:rPr>
        <w:t>生物医药</w:t>
      </w:r>
      <w:proofErr w:type="gramStart"/>
      <w:r w:rsidRPr="00A129E8">
        <w:rPr>
          <w:rFonts w:ascii="宋体" w:hAnsi="宋体" w:hint="eastAsia"/>
          <w:bCs/>
          <w:sz w:val="32"/>
          <w:szCs w:val="32"/>
        </w:rPr>
        <w:t>健康促进会</w:t>
      </w:r>
      <w:proofErr w:type="gramEnd"/>
      <w:r w:rsidRPr="00A129E8">
        <w:rPr>
          <w:rFonts w:ascii="宋体" w:hAnsi="宋体"/>
          <w:bCs/>
          <w:sz w:val="32"/>
          <w:szCs w:val="32"/>
        </w:rPr>
        <w:t>科学技术奖科普类项目</w:t>
      </w:r>
      <w:r w:rsidR="00473CB2">
        <w:rPr>
          <w:rFonts w:ascii="宋体" w:hAnsi="宋体" w:hint="eastAsia"/>
          <w:bCs/>
          <w:sz w:val="32"/>
          <w:szCs w:val="32"/>
        </w:rPr>
        <w:t>申报</w:t>
      </w:r>
      <w:r w:rsidRPr="00A129E8">
        <w:rPr>
          <w:rFonts w:ascii="宋体" w:hAnsi="宋体"/>
          <w:bCs/>
          <w:sz w:val="32"/>
          <w:szCs w:val="32"/>
        </w:rPr>
        <w:t>评审的补充说明</w:t>
      </w:r>
      <w:bookmarkEnd w:id="32"/>
      <w:bookmarkEnd w:id="33"/>
    </w:p>
    <w:p w14:paraId="668D8FD7" w14:textId="77777777" w:rsidR="00E91BD3" w:rsidRPr="00CC6684" w:rsidRDefault="00E91BD3" w:rsidP="00E91BD3">
      <w:pPr>
        <w:adjustRightInd w:val="0"/>
        <w:snapToGrid w:val="0"/>
        <w:spacing w:line="360" w:lineRule="auto"/>
        <w:rPr>
          <w:rFonts w:ascii="宋体" w:hAnsi="宋体"/>
          <w:color w:val="0D0D0D"/>
          <w:sz w:val="24"/>
        </w:rPr>
      </w:pPr>
    </w:p>
    <w:p w14:paraId="5FD408B0"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为做好</w:t>
      </w:r>
      <w:r w:rsidRPr="00CC6684">
        <w:rPr>
          <w:rFonts w:ascii="宋体" w:hAnsi="宋体" w:hint="eastAsia"/>
          <w:color w:val="0D0D0D"/>
          <w:kern w:val="0"/>
          <w:sz w:val="24"/>
        </w:rPr>
        <w:t>广东省生物医药</w:t>
      </w:r>
      <w:proofErr w:type="gramStart"/>
      <w:r w:rsidRPr="00CC6684">
        <w:rPr>
          <w:rFonts w:ascii="宋体" w:hAnsi="宋体" w:hint="eastAsia"/>
          <w:color w:val="0D0D0D"/>
          <w:kern w:val="0"/>
          <w:sz w:val="24"/>
        </w:rPr>
        <w:t>健康促进会</w:t>
      </w:r>
      <w:proofErr w:type="gramEnd"/>
      <w:r w:rsidRPr="00CC6684">
        <w:rPr>
          <w:rFonts w:ascii="宋体" w:hAnsi="宋体"/>
          <w:color w:val="0D0D0D"/>
          <w:kern w:val="0"/>
          <w:sz w:val="24"/>
        </w:rPr>
        <w:t>科学技术奖科普类项目的</w:t>
      </w:r>
      <w:r w:rsidR="00473CB2" w:rsidRPr="00CC6684">
        <w:rPr>
          <w:rFonts w:ascii="宋体" w:hAnsi="宋体" w:hint="eastAsia"/>
          <w:color w:val="0D0D0D"/>
          <w:kern w:val="0"/>
          <w:sz w:val="24"/>
        </w:rPr>
        <w:t>申报</w:t>
      </w:r>
      <w:r w:rsidRPr="00CC6684">
        <w:rPr>
          <w:rFonts w:ascii="宋体" w:hAnsi="宋体"/>
          <w:color w:val="0D0D0D"/>
          <w:kern w:val="0"/>
          <w:sz w:val="24"/>
        </w:rPr>
        <w:t>、评审工作，对广东省</w:t>
      </w:r>
      <w:r w:rsidR="00201F02" w:rsidRPr="00CC6684">
        <w:rPr>
          <w:rFonts w:ascii="宋体" w:hAnsi="宋体" w:hint="eastAsia"/>
          <w:color w:val="0D0D0D"/>
          <w:kern w:val="0"/>
          <w:sz w:val="24"/>
        </w:rPr>
        <w:t>生物医药</w:t>
      </w:r>
      <w:proofErr w:type="gramStart"/>
      <w:r w:rsidR="00201F02" w:rsidRPr="00CC6684">
        <w:rPr>
          <w:rFonts w:ascii="宋体" w:hAnsi="宋体" w:hint="eastAsia"/>
          <w:color w:val="0D0D0D"/>
          <w:kern w:val="0"/>
          <w:sz w:val="24"/>
        </w:rPr>
        <w:t>健康促进会</w:t>
      </w:r>
      <w:proofErr w:type="gramEnd"/>
      <w:r w:rsidRPr="00CC6684">
        <w:rPr>
          <w:rFonts w:ascii="宋体" w:hAnsi="宋体"/>
          <w:color w:val="0D0D0D"/>
          <w:kern w:val="0"/>
          <w:sz w:val="24"/>
        </w:rPr>
        <w:t>科学技术奖科普类项目的</w:t>
      </w:r>
      <w:r w:rsidR="00473CB2" w:rsidRPr="00CC6684">
        <w:rPr>
          <w:rFonts w:ascii="宋体" w:hAnsi="宋体" w:hint="eastAsia"/>
          <w:color w:val="0D0D0D"/>
          <w:kern w:val="0"/>
          <w:sz w:val="24"/>
        </w:rPr>
        <w:t>申报</w:t>
      </w:r>
      <w:r w:rsidRPr="00CC6684">
        <w:rPr>
          <w:rFonts w:ascii="宋体" w:hAnsi="宋体"/>
          <w:color w:val="0D0D0D"/>
          <w:kern w:val="0"/>
          <w:sz w:val="24"/>
        </w:rPr>
        <w:t>、评审工作补充说明如下：</w:t>
      </w:r>
    </w:p>
    <w:p w14:paraId="645E431E" w14:textId="77777777" w:rsidR="00E91BD3" w:rsidRPr="00CC6684" w:rsidRDefault="00E91BD3" w:rsidP="00E91BD3">
      <w:pPr>
        <w:numPr>
          <w:ilvl w:val="0"/>
          <w:numId w:val="8"/>
        </w:numPr>
        <w:adjustRightInd w:val="0"/>
        <w:snapToGrid w:val="0"/>
        <w:spacing w:line="360" w:lineRule="auto"/>
        <w:ind w:firstLineChars="200" w:firstLine="480"/>
        <w:rPr>
          <w:rFonts w:ascii="宋体" w:hAnsi="宋体"/>
          <w:color w:val="0D0D0D"/>
          <w:kern w:val="0"/>
          <w:sz w:val="24"/>
        </w:rPr>
      </w:pPr>
      <w:r w:rsidRPr="00CC6684">
        <w:rPr>
          <w:rFonts w:ascii="宋体" w:hAnsi="宋体" w:hint="eastAsia"/>
          <w:color w:val="0D0D0D"/>
          <w:kern w:val="0"/>
          <w:sz w:val="24"/>
        </w:rPr>
        <w:t>广东省生物医药</w:t>
      </w:r>
      <w:proofErr w:type="gramStart"/>
      <w:r w:rsidRPr="00CC6684">
        <w:rPr>
          <w:rFonts w:ascii="宋体" w:hAnsi="宋体" w:hint="eastAsia"/>
          <w:color w:val="0D0D0D"/>
          <w:kern w:val="0"/>
          <w:sz w:val="24"/>
        </w:rPr>
        <w:t>健康促进会</w:t>
      </w:r>
      <w:proofErr w:type="gramEnd"/>
      <w:r w:rsidRPr="00CC6684">
        <w:rPr>
          <w:rFonts w:ascii="宋体" w:hAnsi="宋体" w:hint="eastAsia"/>
          <w:color w:val="0D0D0D"/>
          <w:kern w:val="0"/>
          <w:sz w:val="24"/>
        </w:rPr>
        <w:t>科学技术奖</w:t>
      </w:r>
      <w:r w:rsidRPr="00CC6684">
        <w:rPr>
          <w:rFonts w:ascii="宋体" w:hAnsi="宋体"/>
          <w:color w:val="0D0D0D"/>
          <w:kern w:val="0"/>
          <w:sz w:val="24"/>
        </w:rPr>
        <w:t>科普类项目的奖励范围暂限于以普及科学知识、弘扬科学精神、传播科学思想、倡导科学方法为宗旨，以提高</w:t>
      </w:r>
      <w:r w:rsidRPr="00CC6684">
        <w:rPr>
          <w:rFonts w:ascii="宋体" w:hAnsi="宋体"/>
          <w:kern w:val="0"/>
          <w:sz w:val="24"/>
        </w:rPr>
        <w:t>公民</w:t>
      </w:r>
      <w:r w:rsidRPr="00CC6684">
        <w:rPr>
          <w:rFonts w:ascii="宋体" w:hAnsi="宋体"/>
          <w:color w:val="0D0D0D"/>
          <w:kern w:val="0"/>
          <w:sz w:val="24"/>
        </w:rPr>
        <w:t>科学文化素质为目的的重大科普成果，包括科普作品、科普项目、科普理论研究成果。</w:t>
      </w:r>
    </w:p>
    <w:p w14:paraId="0F41C76B"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科普作品主要指公开出版、发行的科普图书、科普电子出版物、科普音像制品、科普影视作品；科普项目主要指围绕特定科普主题进行的以展览和互动为目的的原创设计与设施；科普理论研究成果主要指公开发表的科普理论研究论文、专著。</w:t>
      </w:r>
    </w:p>
    <w:p w14:paraId="698C0E76"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二、下列各项暂不列入本科普类项目中科普作品的奖励范围：</w:t>
      </w:r>
    </w:p>
    <w:p w14:paraId="3D13C6B8"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1. 科普报纸和期刊；</w:t>
      </w:r>
    </w:p>
    <w:p w14:paraId="3ABB525E"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2. 以外国语言文字撰写的科普作品；</w:t>
      </w:r>
    </w:p>
    <w:p w14:paraId="3F53AB9A"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3. 国民学历教育的教材、实用技术的培训教材；</w:t>
      </w:r>
    </w:p>
    <w:p w14:paraId="07EB096B"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4. 科幻类作品；</w:t>
      </w:r>
    </w:p>
    <w:p w14:paraId="5ED4F282"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5. 科普翻译类作品。</w:t>
      </w:r>
    </w:p>
    <w:p w14:paraId="2A685E9D"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三、广东省</w:t>
      </w:r>
      <w:r w:rsidRPr="00CC6684">
        <w:rPr>
          <w:rFonts w:ascii="宋体" w:hAnsi="宋体" w:hint="eastAsia"/>
          <w:color w:val="0D0D0D"/>
          <w:kern w:val="0"/>
          <w:sz w:val="24"/>
        </w:rPr>
        <w:t>生物医药</w:t>
      </w:r>
      <w:proofErr w:type="gramStart"/>
      <w:r w:rsidRPr="00CC6684">
        <w:rPr>
          <w:rFonts w:ascii="宋体" w:hAnsi="宋体" w:hint="eastAsia"/>
          <w:color w:val="0D0D0D"/>
          <w:kern w:val="0"/>
          <w:sz w:val="24"/>
        </w:rPr>
        <w:t>健康促进会</w:t>
      </w:r>
      <w:proofErr w:type="gramEnd"/>
      <w:r w:rsidRPr="00CC6684">
        <w:rPr>
          <w:rFonts w:ascii="宋体" w:hAnsi="宋体"/>
          <w:color w:val="0D0D0D"/>
          <w:kern w:val="0"/>
          <w:sz w:val="24"/>
        </w:rPr>
        <w:t>科学技术奖科普类项目</w:t>
      </w:r>
      <w:r w:rsidRPr="00CC6684">
        <w:rPr>
          <w:rFonts w:ascii="宋体" w:hAnsi="宋体"/>
          <w:color w:val="0D0D0D"/>
          <w:sz w:val="24"/>
        </w:rPr>
        <w:t>的</w:t>
      </w:r>
      <w:r w:rsidRPr="00CC6684">
        <w:rPr>
          <w:rFonts w:ascii="宋体" w:hAnsi="宋体"/>
          <w:color w:val="0D0D0D"/>
          <w:kern w:val="0"/>
          <w:sz w:val="24"/>
        </w:rPr>
        <w:t>奖励</w:t>
      </w:r>
      <w:r w:rsidRPr="00CC6684">
        <w:rPr>
          <w:rFonts w:ascii="宋体" w:hAnsi="宋体"/>
          <w:color w:val="0D0D0D"/>
          <w:sz w:val="24"/>
        </w:rPr>
        <w:t>范围包括：</w:t>
      </w:r>
    </w:p>
    <w:p w14:paraId="01026A68"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1. 科普原创性成果：</w:t>
      </w:r>
      <w:r w:rsidRPr="00CC6684">
        <w:rPr>
          <w:rFonts w:ascii="宋体" w:hAnsi="宋体"/>
          <w:color w:val="0D0D0D"/>
          <w:sz w:val="24"/>
        </w:rPr>
        <w:t>是指成果所表达的科学知识、科学方法、科学思想和科学精神在国内外还没有其他科普成果将其作为主要表达对象进行创作、展示；或者国内外虽有科普成果对其进行了创作、展示，但采用了与已有科普成果不同的创作手法、表现形式而进行创造性创作、展示的科普成果。</w:t>
      </w:r>
    </w:p>
    <w:p w14:paraId="54B8C231" w14:textId="77777777" w:rsidR="00E91BD3" w:rsidRPr="00CC6684" w:rsidRDefault="00E91BD3" w:rsidP="00E91BD3">
      <w:pPr>
        <w:adjustRightInd w:val="0"/>
        <w:snapToGrid w:val="0"/>
        <w:spacing w:line="360" w:lineRule="auto"/>
        <w:ind w:firstLineChars="200" w:firstLine="480"/>
        <w:rPr>
          <w:rFonts w:ascii="宋体" w:hAnsi="宋体"/>
          <w:color w:val="0D0D0D"/>
          <w:sz w:val="24"/>
        </w:rPr>
      </w:pPr>
      <w:r w:rsidRPr="00CC6684">
        <w:rPr>
          <w:rFonts w:ascii="宋体" w:hAnsi="宋体"/>
          <w:color w:val="0D0D0D"/>
          <w:kern w:val="0"/>
          <w:sz w:val="24"/>
        </w:rPr>
        <w:t xml:space="preserve">2. </w:t>
      </w:r>
      <w:r w:rsidRPr="00CC6684">
        <w:rPr>
          <w:rFonts w:ascii="宋体" w:hAnsi="宋体"/>
          <w:color w:val="0D0D0D"/>
          <w:sz w:val="24"/>
        </w:rPr>
        <w:t>科普创新性成果</w:t>
      </w:r>
      <w:r w:rsidRPr="00CC6684">
        <w:rPr>
          <w:rFonts w:ascii="宋体" w:hAnsi="宋体"/>
          <w:color w:val="0D0D0D"/>
          <w:kern w:val="0"/>
          <w:sz w:val="24"/>
        </w:rPr>
        <w:t>：是</w:t>
      </w:r>
      <w:r w:rsidRPr="00CC6684">
        <w:rPr>
          <w:rFonts w:ascii="宋体" w:hAnsi="宋体"/>
          <w:color w:val="0D0D0D"/>
          <w:sz w:val="24"/>
        </w:rPr>
        <w:t>指对其他科普作品、科普项目等科普载体中的相关科技知识、科学方法、科学思想和科学精神进行新的创造性的重新设计、组合，形成新颖的独立体系的科普成果。</w:t>
      </w:r>
    </w:p>
    <w:p w14:paraId="4EFEA44C" w14:textId="77777777" w:rsidR="00E91BD3" w:rsidRPr="00CC6684" w:rsidRDefault="00E91BD3" w:rsidP="00E91BD3">
      <w:pPr>
        <w:adjustRightInd w:val="0"/>
        <w:snapToGrid w:val="0"/>
        <w:spacing w:line="360" w:lineRule="auto"/>
        <w:ind w:firstLineChars="200" w:firstLine="480"/>
        <w:rPr>
          <w:rFonts w:ascii="宋体" w:hAnsi="宋体"/>
          <w:color w:val="0D0D0D"/>
          <w:sz w:val="24"/>
        </w:rPr>
      </w:pPr>
      <w:r w:rsidRPr="00CC6684">
        <w:rPr>
          <w:rFonts w:ascii="宋体" w:hAnsi="宋体"/>
          <w:color w:val="0D0D0D"/>
          <w:kern w:val="0"/>
          <w:sz w:val="24"/>
        </w:rPr>
        <w:t>四、</w:t>
      </w:r>
      <w:r w:rsidR="00473CB2" w:rsidRPr="00CC6684">
        <w:rPr>
          <w:rFonts w:ascii="宋体" w:hAnsi="宋体" w:hint="eastAsia"/>
          <w:color w:val="0D0D0D"/>
          <w:kern w:val="0"/>
          <w:sz w:val="24"/>
        </w:rPr>
        <w:t>申报</w:t>
      </w:r>
      <w:r w:rsidRPr="00CC6684">
        <w:rPr>
          <w:rFonts w:ascii="宋体" w:hAnsi="宋体"/>
          <w:color w:val="0D0D0D"/>
          <w:kern w:val="0"/>
          <w:sz w:val="24"/>
        </w:rPr>
        <w:t>广东省</w:t>
      </w:r>
      <w:r w:rsidR="00201F02" w:rsidRPr="00CC6684">
        <w:rPr>
          <w:rFonts w:ascii="宋体" w:hAnsi="宋体" w:hint="eastAsia"/>
          <w:color w:val="0D0D0D"/>
          <w:kern w:val="0"/>
          <w:sz w:val="24"/>
        </w:rPr>
        <w:t>生物医药</w:t>
      </w:r>
      <w:proofErr w:type="gramStart"/>
      <w:r w:rsidR="00201F02" w:rsidRPr="00CC6684">
        <w:rPr>
          <w:rFonts w:ascii="宋体" w:hAnsi="宋体" w:hint="eastAsia"/>
          <w:color w:val="0D0D0D"/>
          <w:kern w:val="0"/>
          <w:sz w:val="24"/>
        </w:rPr>
        <w:t>健康促进会</w:t>
      </w:r>
      <w:proofErr w:type="gramEnd"/>
      <w:r w:rsidRPr="00CC6684">
        <w:rPr>
          <w:rFonts w:ascii="宋体" w:hAnsi="宋体"/>
          <w:color w:val="0D0D0D"/>
          <w:kern w:val="0"/>
          <w:sz w:val="24"/>
        </w:rPr>
        <w:t>科学技术奖的重大科普成果，应</w:t>
      </w:r>
      <w:r w:rsidRPr="00CC6684">
        <w:rPr>
          <w:rFonts w:ascii="宋体" w:hAnsi="宋体"/>
          <w:color w:val="0D0D0D"/>
          <w:sz w:val="24"/>
        </w:rPr>
        <w:t>符合党和国家的方针、政策及正确的舆论导向，能准确、及时反映当代科学技术及科学普及的发展动态，符合国家及广东省相关法律法规的</w:t>
      </w:r>
      <w:r w:rsidRPr="00CC6684">
        <w:rPr>
          <w:rFonts w:ascii="宋体" w:hAnsi="宋体"/>
          <w:kern w:val="0"/>
          <w:sz w:val="24"/>
        </w:rPr>
        <w:t>要求。</w:t>
      </w:r>
    </w:p>
    <w:p w14:paraId="19F1DC64"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sz w:val="24"/>
        </w:rPr>
        <w:t>五、</w:t>
      </w:r>
      <w:r w:rsidRPr="00CC6684">
        <w:rPr>
          <w:rFonts w:ascii="宋体" w:hAnsi="宋体"/>
          <w:color w:val="0D0D0D"/>
          <w:kern w:val="0"/>
          <w:sz w:val="24"/>
        </w:rPr>
        <w:t>按照《</w:t>
      </w:r>
      <w:r w:rsidR="00EA7AF4" w:rsidRPr="00CC6684">
        <w:rPr>
          <w:rFonts w:ascii="宋体" w:hAnsi="宋体" w:hint="eastAsia"/>
          <w:color w:val="0D0D0D"/>
          <w:kern w:val="0"/>
          <w:sz w:val="24"/>
        </w:rPr>
        <w:t>2025年度广东省生物医药健康促进会科学技术奖评审方案</w:t>
      </w:r>
      <w:r w:rsidRPr="00CC6684">
        <w:rPr>
          <w:rFonts w:ascii="宋体" w:hAnsi="宋体"/>
          <w:color w:val="0D0D0D"/>
          <w:kern w:val="0"/>
          <w:sz w:val="24"/>
        </w:rPr>
        <w:t>》所规定的</w:t>
      </w:r>
      <w:r w:rsidRPr="00CC6684">
        <w:rPr>
          <w:rFonts w:ascii="宋体" w:hAnsi="宋体" w:hint="eastAsia"/>
          <w:color w:val="0D0D0D"/>
          <w:kern w:val="0"/>
          <w:sz w:val="24"/>
        </w:rPr>
        <w:t>促</w:t>
      </w:r>
      <w:r w:rsidRPr="00CC6684">
        <w:rPr>
          <w:rFonts w:ascii="宋体" w:hAnsi="宋体" w:hint="eastAsia"/>
          <w:color w:val="0D0D0D"/>
          <w:kern w:val="0"/>
          <w:sz w:val="24"/>
        </w:rPr>
        <w:lastRenderedPageBreak/>
        <w:t>进会</w:t>
      </w:r>
      <w:r w:rsidRPr="00CC6684">
        <w:rPr>
          <w:rFonts w:ascii="宋体" w:hAnsi="宋体"/>
          <w:color w:val="0D0D0D"/>
          <w:kern w:val="0"/>
          <w:sz w:val="24"/>
        </w:rPr>
        <w:t>科学技术奖的条件，</w:t>
      </w:r>
      <w:r w:rsidR="00473CB2" w:rsidRPr="00CC6684">
        <w:rPr>
          <w:rFonts w:ascii="宋体" w:hAnsi="宋体" w:hint="eastAsia"/>
          <w:color w:val="0D0D0D"/>
          <w:kern w:val="0"/>
          <w:sz w:val="24"/>
        </w:rPr>
        <w:t>申报</w:t>
      </w:r>
      <w:r w:rsidRPr="00CC6684">
        <w:rPr>
          <w:rFonts w:ascii="宋体" w:hAnsi="宋体"/>
          <w:color w:val="0D0D0D"/>
          <w:kern w:val="0"/>
          <w:sz w:val="24"/>
        </w:rPr>
        <w:t xml:space="preserve">的科普类项目应当符合以下三个条件： </w:t>
      </w:r>
    </w:p>
    <w:p w14:paraId="6EA0A791" w14:textId="77777777" w:rsidR="00E91BD3" w:rsidRPr="00CC6684" w:rsidRDefault="00E91BD3" w:rsidP="00E91BD3">
      <w:pPr>
        <w:adjustRightInd w:val="0"/>
        <w:snapToGrid w:val="0"/>
        <w:spacing w:line="360" w:lineRule="auto"/>
        <w:ind w:firstLineChars="200" w:firstLine="480"/>
        <w:rPr>
          <w:rFonts w:ascii="宋体" w:hAnsi="宋体"/>
          <w:color w:val="0D0D0D"/>
          <w:sz w:val="24"/>
        </w:rPr>
      </w:pPr>
      <w:r w:rsidRPr="00CC6684">
        <w:rPr>
          <w:rFonts w:ascii="宋体" w:hAnsi="宋体"/>
          <w:color w:val="0D0D0D"/>
          <w:kern w:val="0"/>
          <w:sz w:val="24"/>
        </w:rPr>
        <w:t>1. 创新性突出：</w:t>
      </w:r>
      <w:r w:rsidRPr="00CC6684">
        <w:rPr>
          <w:rFonts w:ascii="宋体" w:hAnsi="宋体"/>
          <w:color w:val="0D0D0D"/>
          <w:sz w:val="24"/>
        </w:rPr>
        <w:t xml:space="preserve">在保证科学技术被准确、完整转述的基础上，在选题内容或者表现形式、创作手法、展示方式上有重要创新，使科学技术经过科普创作、科普展示具有通俗易懂、生动有趣的表现形式，可读性强，直观体验强，从而使科学知识、科学精神、科学思想和科学方法易于为大众所理解和接受。 </w:t>
      </w:r>
    </w:p>
    <w:p w14:paraId="24494B35" w14:textId="77777777" w:rsidR="00E91BD3" w:rsidRPr="00CC6684" w:rsidRDefault="00E91BD3" w:rsidP="00E91BD3">
      <w:pPr>
        <w:adjustRightInd w:val="0"/>
        <w:snapToGrid w:val="0"/>
        <w:spacing w:line="360" w:lineRule="auto"/>
        <w:ind w:firstLineChars="200" w:firstLine="480"/>
        <w:rPr>
          <w:rFonts w:ascii="宋体" w:hAnsi="宋体"/>
          <w:color w:val="0D0D0D"/>
          <w:sz w:val="24"/>
        </w:rPr>
      </w:pPr>
      <w:r w:rsidRPr="00CC6684">
        <w:rPr>
          <w:rFonts w:ascii="宋体" w:hAnsi="宋体"/>
          <w:color w:val="0D0D0D"/>
          <w:sz w:val="24"/>
        </w:rPr>
        <w:t>2. 社会效益显著：非影视类的科普作品应公开出版发行两年以上（202</w:t>
      </w:r>
      <w:r w:rsidR="00EA7AF4" w:rsidRPr="00CC6684">
        <w:rPr>
          <w:rFonts w:ascii="宋体" w:hAnsi="宋体" w:hint="eastAsia"/>
          <w:color w:val="0D0D0D"/>
          <w:sz w:val="24"/>
        </w:rPr>
        <w:t>3</w:t>
      </w:r>
      <w:r w:rsidRPr="00CC6684">
        <w:rPr>
          <w:rFonts w:ascii="宋体" w:hAnsi="宋体"/>
          <w:color w:val="0D0D0D"/>
          <w:sz w:val="24"/>
        </w:rPr>
        <w:t>年</w:t>
      </w:r>
      <w:r w:rsidR="0046633E" w:rsidRPr="00CC6684">
        <w:rPr>
          <w:rFonts w:ascii="宋体" w:hAnsi="宋体"/>
          <w:color w:val="0D0D0D"/>
          <w:sz w:val="24"/>
        </w:rPr>
        <w:t>9月1日</w:t>
      </w:r>
      <w:r w:rsidRPr="00CC6684">
        <w:rPr>
          <w:rFonts w:ascii="宋体" w:hAnsi="宋体"/>
          <w:color w:val="0D0D0D"/>
          <w:sz w:val="24"/>
        </w:rPr>
        <w:t>前公开出版发行）</w:t>
      </w:r>
      <w:r w:rsidRPr="00CC6684">
        <w:rPr>
          <w:rFonts w:ascii="宋体" w:hAnsi="宋体"/>
          <w:color w:val="0D0D0D"/>
          <w:kern w:val="0"/>
          <w:sz w:val="24"/>
        </w:rPr>
        <w:t>，</w:t>
      </w:r>
      <w:r w:rsidRPr="00CC6684">
        <w:rPr>
          <w:rFonts w:ascii="宋体" w:hAnsi="宋体"/>
          <w:color w:val="0D0D0D"/>
          <w:sz w:val="24"/>
        </w:rPr>
        <w:t>其内容或者还被其他传播方式（如互联网、电视传媒等）所采用，其普及面和阅读范围在省内同类科普作品中处于领先水平；影视类科普作品应当公开发行一年以上（202</w:t>
      </w:r>
      <w:r w:rsidR="00EA7AF4" w:rsidRPr="00CC6684">
        <w:rPr>
          <w:rFonts w:ascii="宋体" w:hAnsi="宋体" w:hint="eastAsia"/>
          <w:color w:val="0D0D0D"/>
          <w:sz w:val="24"/>
        </w:rPr>
        <w:t>4</w:t>
      </w:r>
      <w:r w:rsidRPr="00CC6684">
        <w:rPr>
          <w:rFonts w:ascii="宋体" w:hAnsi="宋体"/>
          <w:color w:val="0D0D0D"/>
          <w:sz w:val="24"/>
        </w:rPr>
        <w:t>年</w:t>
      </w:r>
      <w:r w:rsidR="0046633E" w:rsidRPr="00CC6684">
        <w:rPr>
          <w:rFonts w:ascii="宋体" w:hAnsi="宋体"/>
          <w:color w:val="0D0D0D"/>
          <w:sz w:val="24"/>
        </w:rPr>
        <w:t>9月1日</w:t>
      </w:r>
      <w:r w:rsidRPr="00CC6684">
        <w:rPr>
          <w:rFonts w:ascii="宋体" w:hAnsi="宋体"/>
          <w:color w:val="0D0D0D"/>
          <w:sz w:val="24"/>
        </w:rPr>
        <w:t>前公开发行），观众众多，影响广泛；科普项目应当完成并开放展示一年以上（202</w:t>
      </w:r>
      <w:r w:rsidR="00EA7AF4" w:rsidRPr="00CC6684">
        <w:rPr>
          <w:rFonts w:ascii="宋体" w:hAnsi="宋体" w:hint="eastAsia"/>
          <w:color w:val="0D0D0D"/>
          <w:sz w:val="24"/>
        </w:rPr>
        <w:t>4</w:t>
      </w:r>
      <w:r w:rsidRPr="00CC6684">
        <w:rPr>
          <w:rFonts w:ascii="宋体" w:hAnsi="宋体"/>
          <w:color w:val="0D0D0D"/>
          <w:sz w:val="24"/>
        </w:rPr>
        <w:t>年</w:t>
      </w:r>
      <w:r w:rsidR="0046633E" w:rsidRPr="00CC6684">
        <w:rPr>
          <w:rFonts w:ascii="宋体" w:hAnsi="宋体"/>
          <w:color w:val="0D0D0D"/>
          <w:sz w:val="24"/>
        </w:rPr>
        <w:t>9月1日</w:t>
      </w:r>
      <w:r w:rsidRPr="00CC6684">
        <w:rPr>
          <w:rFonts w:ascii="宋体" w:hAnsi="宋体"/>
          <w:color w:val="0D0D0D"/>
          <w:sz w:val="24"/>
        </w:rPr>
        <w:t>前开放展示），社会反响大、科普效果好；科普理论研究成果应当具有较高的理论价值与现实意义，对推动科普事业的发展有突出作用。科普作品及科普项目介绍的科学技术知识等内容被广泛认识和接受，促进</w:t>
      </w:r>
      <w:r w:rsidRPr="00CC6684">
        <w:rPr>
          <w:rFonts w:ascii="宋体" w:hAnsi="宋体"/>
          <w:sz w:val="24"/>
        </w:rPr>
        <w:t>公民</w:t>
      </w:r>
      <w:r w:rsidRPr="00CC6684">
        <w:rPr>
          <w:rFonts w:ascii="宋体" w:hAnsi="宋体"/>
          <w:color w:val="0D0D0D"/>
          <w:sz w:val="24"/>
        </w:rPr>
        <w:t>科学文化素质和思想道德素质的提高，并对相关科学技术领域的发展和人才培养起到了直接或者间接的重要作用。</w:t>
      </w:r>
    </w:p>
    <w:p w14:paraId="2AD6E887"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sz w:val="24"/>
        </w:rPr>
        <w:t>3. 对科普作品及科普项目创新的示范带动作用明显：通过在选题内容或者表现形式、创作手法、展示技术、展示设施上的创新，带动了相关领域的后续科普作品及科普项目的不断创新发展。</w:t>
      </w:r>
    </w:p>
    <w:p w14:paraId="11A34655" w14:textId="77777777" w:rsidR="00E91BD3" w:rsidRPr="00CC6684" w:rsidRDefault="00E91BD3" w:rsidP="00E91BD3">
      <w:pPr>
        <w:adjustRightInd w:val="0"/>
        <w:snapToGrid w:val="0"/>
        <w:spacing w:line="360" w:lineRule="auto"/>
        <w:ind w:firstLineChars="200" w:firstLine="480"/>
        <w:rPr>
          <w:rFonts w:ascii="宋体" w:hAnsi="宋体"/>
          <w:color w:val="0D0D0D"/>
          <w:sz w:val="24"/>
        </w:rPr>
      </w:pPr>
      <w:r w:rsidRPr="00CC6684">
        <w:rPr>
          <w:rFonts w:ascii="宋体" w:hAnsi="宋体"/>
          <w:kern w:val="0"/>
          <w:sz w:val="24"/>
        </w:rPr>
        <w:t>六</w:t>
      </w:r>
      <w:r w:rsidRPr="00CC6684">
        <w:rPr>
          <w:rFonts w:ascii="宋体" w:hAnsi="宋体"/>
          <w:color w:val="0D0D0D"/>
          <w:sz w:val="24"/>
        </w:rPr>
        <w:t>、广东省</w:t>
      </w:r>
      <w:r w:rsidRPr="00CC6684">
        <w:rPr>
          <w:rFonts w:ascii="宋体" w:hAnsi="宋体" w:hint="eastAsia"/>
          <w:color w:val="0D0D0D"/>
          <w:sz w:val="24"/>
        </w:rPr>
        <w:t>生物医药</w:t>
      </w:r>
      <w:proofErr w:type="gramStart"/>
      <w:r w:rsidRPr="00CC6684">
        <w:rPr>
          <w:rFonts w:ascii="宋体" w:hAnsi="宋体" w:hint="eastAsia"/>
          <w:color w:val="0D0D0D"/>
          <w:sz w:val="24"/>
        </w:rPr>
        <w:t>健康促进会</w:t>
      </w:r>
      <w:proofErr w:type="gramEnd"/>
      <w:r w:rsidRPr="00CC6684">
        <w:rPr>
          <w:rFonts w:ascii="宋体" w:hAnsi="宋体"/>
          <w:color w:val="0D0D0D"/>
          <w:sz w:val="24"/>
        </w:rPr>
        <w:t>科学技术奖科普类项目应在广东省内完成，</w:t>
      </w:r>
      <w:r w:rsidRPr="00CC6684">
        <w:rPr>
          <w:rFonts w:ascii="宋体" w:hAnsi="宋体"/>
          <w:sz w:val="24"/>
        </w:rPr>
        <w:t>所列完成单位须均为法人单位，且第一完成单位须为广东省内注册的法人单位</w:t>
      </w:r>
      <w:r w:rsidRPr="00CC6684">
        <w:rPr>
          <w:rFonts w:ascii="宋体" w:hAnsi="宋体"/>
          <w:color w:val="0D0D0D"/>
          <w:sz w:val="24"/>
        </w:rPr>
        <w:t>。</w:t>
      </w:r>
    </w:p>
    <w:p w14:paraId="3FCDE2B3"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七、</w:t>
      </w:r>
      <w:r w:rsidR="00473CB2" w:rsidRPr="00CC6684">
        <w:rPr>
          <w:rFonts w:ascii="宋体" w:hAnsi="宋体" w:hint="eastAsia"/>
          <w:color w:val="0D0D0D"/>
          <w:kern w:val="0"/>
          <w:sz w:val="24"/>
        </w:rPr>
        <w:t>申报</w:t>
      </w:r>
      <w:r w:rsidRPr="00CC6684">
        <w:rPr>
          <w:rFonts w:ascii="宋体" w:hAnsi="宋体" w:hint="eastAsia"/>
          <w:color w:val="0D0D0D"/>
          <w:kern w:val="0"/>
          <w:sz w:val="24"/>
        </w:rPr>
        <w:t>广东省生物医药</w:t>
      </w:r>
      <w:proofErr w:type="gramStart"/>
      <w:r w:rsidRPr="00CC6684">
        <w:rPr>
          <w:rFonts w:ascii="宋体" w:hAnsi="宋体" w:hint="eastAsia"/>
          <w:color w:val="0D0D0D"/>
          <w:kern w:val="0"/>
          <w:sz w:val="24"/>
        </w:rPr>
        <w:t>健康促进会</w:t>
      </w:r>
      <w:proofErr w:type="gramEnd"/>
      <w:r w:rsidRPr="00CC6684">
        <w:rPr>
          <w:rFonts w:ascii="宋体" w:hAnsi="宋体" w:hint="eastAsia"/>
          <w:color w:val="0D0D0D"/>
          <w:kern w:val="0"/>
          <w:sz w:val="24"/>
        </w:rPr>
        <w:t>科学技术奖</w:t>
      </w:r>
      <w:r w:rsidRPr="00CC6684">
        <w:rPr>
          <w:rFonts w:ascii="宋体" w:hAnsi="宋体"/>
          <w:color w:val="0D0D0D"/>
          <w:kern w:val="0"/>
          <w:sz w:val="24"/>
        </w:rPr>
        <w:t>的科普类项目应当知识产权清晰，符合著作权法的有关规定。凡存在知识产权争议的科普类项目，在争议未解决之前，不得</w:t>
      </w:r>
      <w:r w:rsidR="00473CB2" w:rsidRPr="00CC6684">
        <w:rPr>
          <w:rFonts w:ascii="宋体" w:hAnsi="宋体" w:hint="eastAsia"/>
          <w:color w:val="0D0D0D"/>
          <w:kern w:val="0"/>
          <w:sz w:val="24"/>
        </w:rPr>
        <w:t>申报</w:t>
      </w:r>
      <w:r w:rsidRPr="00CC6684">
        <w:rPr>
          <w:rFonts w:ascii="宋体" w:hAnsi="宋体"/>
          <w:color w:val="0D0D0D"/>
          <w:kern w:val="0"/>
          <w:sz w:val="24"/>
        </w:rPr>
        <w:t>参加</w:t>
      </w:r>
      <w:r w:rsidRPr="00CC6684">
        <w:rPr>
          <w:rFonts w:ascii="宋体" w:hAnsi="宋体" w:hint="eastAsia"/>
          <w:color w:val="0D0D0D"/>
          <w:kern w:val="0"/>
          <w:sz w:val="24"/>
        </w:rPr>
        <w:t>广东省生物医药</w:t>
      </w:r>
      <w:proofErr w:type="gramStart"/>
      <w:r w:rsidRPr="00CC6684">
        <w:rPr>
          <w:rFonts w:ascii="宋体" w:hAnsi="宋体" w:hint="eastAsia"/>
          <w:color w:val="0D0D0D"/>
          <w:kern w:val="0"/>
          <w:sz w:val="24"/>
        </w:rPr>
        <w:t>健康促进会</w:t>
      </w:r>
      <w:proofErr w:type="gramEnd"/>
      <w:r w:rsidRPr="00CC6684">
        <w:rPr>
          <w:rFonts w:ascii="宋体" w:hAnsi="宋体" w:hint="eastAsia"/>
          <w:color w:val="0D0D0D"/>
          <w:kern w:val="0"/>
          <w:sz w:val="24"/>
        </w:rPr>
        <w:t>科学技术奖</w:t>
      </w:r>
      <w:r w:rsidRPr="00CC6684">
        <w:rPr>
          <w:rFonts w:ascii="宋体" w:hAnsi="宋体"/>
          <w:color w:val="0D0D0D"/>
          <w:kern w:val="0"/>
          <w:sz w:val="24"/>
        </w:rPr>
        <w:t>的评审。</w:t>
      </w:r>
    </w:p>
    <w:p w14:paraId="587ED33A"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八、</w:t>
      </w:r>
      <w:r w:rsidR="00473CB2" w:rsidRPr="00CC6684">
        <w:rPr>
          <w:rFonts w:ascii="宋体" w:hAnsi="宋体" w:hint="eastAsia"/>
          <w:color w:val="0D0D0D"/>
          <w:kern w:val="0"/>
          <w:sz w:val="24"/>
        </w:rPr>
        <w:t>申报</w:t>
      </w:r>
      <w:r w:rsidRPr="00CC6684">
        <w:rPr>
          <w:rFonts w:ascii="宋体" w:hAnsi="宋体" w:hint="eastAsia"/>
          <w:color w:val="0D0D0D"/>
          <w:kern w:val="0"/>
          <w:sz w:val="24"/>
        </w:rPr>
        <w:t>广东省生物医药</w:t>
      </w:r>
      <w:proofErr w:type="gramStart"/>
      <w:r w:rsidRPr="00CC6684">
        <w:rPr>
          <w:rFonts w:ascii="宋体" w:hAnsi="宋体" w:hint="eastAsia"/>
          <w:color w:val="0D0D0D"/>
          <w:kern w:val="0"/>
          <w:sz w:val="24"/>
        </w:rPr>
        <w:t>健康促进会</w:t>
      </w:r>
      <w:proofErr w:type="gramEnd"/>
      <w:r w:rsidRPr="00CC6684">
        <w:rPr>
          <w:rFonts w:ascii="宋体" w:hAnsi="宋体" w:hint="eastAsia"/>
          <w:color w:val="0D0D0D"/>
          <w:kern w:val="0"/>
          <w:sz w:val="24"/>
        </w:rPr>
        <w:t>科学技术奖</w:t>
      </w:r>
      <w:r w:rsidRPr="00CC6684">
        <w:rPr>
          <w:rFonts w:ascii="宋体" w:hAnsi="宋体"/>
          <w:color w:val="0D0D0D"/>
          <w:kern w:val="0"/>
          <w:sz w:val="24"/>
        </w:rPr>
        <w:t>的科普类项目，应当填写</w:t>
      </w:r>
      <w:r w:rsidRPr="00CC6684">
        <w:rPr>
          <w:rFonts w:ascii="宋体" w:hAnsi="宋体" w:hint="eastAsia"/>
          <w:color w:val="0D0D0D"/>
          <w:kern w:val="0"/>
          <w:sz w:val="24"/>
        </w:rPr>
        <w:t>广东省生物医药</w:t>
      </w:r>
      <w:proofErr w:type="gramStart"/>
      <w:r w:rsidRPr="00CC6684">
        <w:rPr>
          <w:rFonts w:ascii="宋体" w:hAnsi="宋体" w:hint="eastAsia"/>
          <w:color w:val="0D0D0D"/>
          <w:kern w:val="0"/>
          <w:sz w:val="24"/>
        </w:rPr>
        <w:t>健康促进会</w:t>
      </w:r>
      <w:proofErr w:type="gramEnd"/>
      <w:r w:rsidRPr="00CC6684">
        <w:rPr>
          <w:rFonts w:ascii="宋体" w:hAnsi="宋体" w:hint="eastAsia"/>
          <w:color w:val="0D0D0D"/>
          <w:kern w:val="0"/>
          <w:sz w:val="24"/>
        </w:rPr>
        <w:t>科学技术奖</w:t>
      </w:r>
      <w:r w:rsidR="003059E8" w:rsidRPr="00CC6684">
        <w:rPr>
          <w:rFonts w:ascii="宋体" w:hAnsi="宋体"/>
          <w:color w:val="0D0D0D"/>
          <w:kern w:val="0"/>
          <w:sz w:val="24"/>
        </w:rPr>
        <w:t>申报书</w:t>
      </w:r>
      <w:r w:rsidRPr="00CC6684">
        <w:rPr>
          <w:rFonts w:ascii="宋体" w:hAnsi="宋体"/>
          <w:color w:val="0D0D0D"/>
          <w:kern w:val="0"/>
          <w:sz w:val="24"/>
        </w:rPr>
        <w:t>，并在其他附件中提供以下相关证明材料，如：</w:t>
      </w:r>
    </w:p>
    <w:p w14:paraId="147A4EFC"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1. 提</w:t>
      </w:r>
      <w:r w:rsidRPr="00CC6684">
        <w:rPr>
          <w:rFonts w:ascii="宋体" w:hAnsi="宋体"/>
          <w:kern w:val="0"/>
          <w:sz w:val="24"/>
        </w:rPr>
        <w:t>供</w:t>
      </w:r>
      <w:r w:rsidRPr="00CC6684">
        <w:rPr>
          <w:rFonts w:ascii="宋体" w:hAnsi="宋体"/>
          <w:color w:val="0D0D0D"/>
          <w:kern w:val="0"/>
          <w:sz w:val="24"/>
        </w:rPr>
        <w:t>科普作品</w:t>
      </w:r>
      <w:r w:rsidRPr="00CC6684">
        <w:rPr>
          <w:rFonts w:ascii="宋体" w:hAnsi="宋体"/>
          <w:kern w:val="0"/>
          <w:sz w:val="24"/>
        </w:rPr>
        <w:t>出版的初版和最</w:t>
      </w:r>
      <w:r w:rsidRPr="00CC6684">
        <w:rPr>
          <w:rFonts w:ascii="宋体" w:hAnsi="宋体"/>
          <w:color w:val="0D0D0D"/>
          <w:kern w:val="0"/>
          <w:sz w:val="24"/>
        </w:rPr>
        <w:t>新版本，发行量、再版次数证明。</w:t>
      </w:r>
    </w:p>
    <w:p w14:paraId="3334D724"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2. 提供科普项目的设计方案、实施现场场景、相关专利及观众数量统计。</w:t>
      </w:r>
    </w:p>
    <w:p w14:paraId="0D2E3F65"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3. 提供科普理论研究成果的原文及复印件。</w:t>
      </w:r>
    </w:p>
    <w:p w14:paraId="4242CBD3" w14:textId="77777777" w:rsidR="00E91BD3" w:rsidRPr="00CC6684" w:rsidRDefault="00E91BD3" w:rsidP="00E91BD3">
      <w:pPr>
        <w:adjustRightInd w:val="0"/>
        <w:snapToGrid w:val="0"/>
        <w:spacing w:line="360" w:lineRule="auto"/>
        <w:ind w:firstLineChars="200" w:firstLine="480"/>
        <w:rPr>
          <w:rFonts w:ascii="宋体" w:hAnsi="宋体"/>
          <w:color w:val="0D0D0D"/>
          <w:kern w:val="0"/>
          <w:sz w:val="24"/>
        </w:rPr>
      </w:pPr>
      <w:r w:rsidRPr="00CC6684">
        <w:rPr>
          <w:rFonts w:ascii="宋体" w:hAnsi="宋体"/>
          <w:color w:val="0D0D0D"/>
          <w:kern w:val="0"/>
          <w:sz w:val="24"/>
        </w:rPr>
        <w:t>4.公开引用或应用证明：指国内外重要出版物中引用、评价该科普作品、科普项目及科普理论研究成果的材料复印、打印件，及相关的内容被其他传播方式使用的证明材料。</w:t>
      </w:r>
    </w:p>
    <w:p w14:paraId="17923818" w14:textId="77777777" w:rsidR="00BC5EA9" w:rsidRPr="00CC6684" w:rsidRDefault="00E91BD3" w:rsidP="00CC6684">
      <w:pPr>
        <w:adjustRightInd w:val="0"/>
        <w:snapToGrid w:val="0"/>
        <w:spacing w:line="360" w:lineRule="auto"/>
        <w:ind w:firstLineChars="200" w:firstLine="480"/>
        <w:rPr>
          <w:rFonts w:ascii="宋体" w:hAnsi="宋体" w:hint="eastAsia"/>
          <w:color w:val="0D0D0D"/>
          <w:kern w:val="0"/>
          <w:sz w:val="24"/>
        </w:rPr>
      </w:pPr>
      <w:r w:rsidRPr="00CC6684">
        <w:rPr>
          <w:rFonts w:ascii="宋体" w:hAnsi="宋体"/>
          <w:color w:val="0D0D0D"/>
          <w:kern w:val="0"/>
          <w:sz w:val="24"/>
        </w:rPr>
        <w:t>5. 有助于科普类项目评审的其他证明材料。</w:t>
      </w:r>
    </w:p>
    <w:sectPr w:rsidR="00BC5EA9" w:rsidRPr="00CC6684" w:rsidSect="00D650C7">
      <w:footerReference w:type="default" r:id="rId8"/>
      <w:pgSz w:w="11906" w:h="16838"/>
      <w:pgMar w:top="1474" w:right="1191" w:bottom="1474" w:left="1474" w:header="964" w:footer="964"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AE5E2" w14:textId="77777777" w:rsidR="00145229" w:rsidRDefault="00145229">
      <w:r>
        <w:separator/>
      </w:r>
    </w:p>
  </w:endnote>
  <w:endnote w:type="continuationSeparator" w:id="0">
    <w:p w14:paraId="20B4334B" w14:textId="77777777" w:rsidR="00145229" w:rsidRDefault="001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F3E191E-013B-436D-A694-5A3982EAB050}"/>
    <w:embedBold r:id="rId2" w:subsetted="1" w:fontKey="{D8EADA0B-F25C-4B01-AEE7-40878A0C40E3}"/>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6FB8" w14:textId="77777777" w:rsidR="00BE7724" w:rsidRPr="00BE7724" w:rsidRDefault="00BE7724">
    <w:pPr>
      <w:pStyle w:val="af1"/>
      <w:jc w:val="center"/>
      <w:rPr>
        <w:sz w:val="24"/>
        <w:szCs w:val="24"/>
      </w:rPr>
    </w:pPr>
    <w:r w:rsidRPr="00BE7724">
      <w:rPr>
        <w:sz w:val="24"/>
        <w:szCs w:val="24"/>
      </w:rPr>
      <w:fldChar w:fldCharType="begin"/>
    </w:r>
    <w:r w:rsidRPr="00BE7724">
      <w:rPr>
        <w:sz w:val="24"/>
        <w:szCs w:val="24"/>
      </w:rPr>
      <w:instrText>PAGE   \* MERGEFORMAT</w:instrText>
    </w:r>
    <w:r w:rsidRPr="00BE7724">
      <w:rPr>
        <w:sz w:val="24"/>
        <w:szCs w:val="24"/>
      </w:rPr>
      <w:fldChar w:fldCharType="separate"/>
    </w:r>
    <w:r w:rsidRPr="00BE7724">
      <w:rPr>
        <w:sz w:val="24"/>
        <w:szCs w:val="24"/>
        <w:lang w:val="zh-CN"/>
      </w:rPr>
      <w:t>2</w:t>
    </w:r>
    <w:r w:rsidRPr="00BE7724">
      <w:rPr>
        <w:sz w:val="24"/>
        <w:szCs w:val="24"/>
      </w:rPr>
      <w:fldChar w:fldCharType="end"/>
    </w:r>
  </w:p>
  <w:p w14:paraId="4ED19CD7" w14:textId="77777777" w:rsidR="00BE7724" w:rsidRDefault="00BE772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8ECF" w14:textId="77777777" w:rsidR="00145229" w:rsidRDefault="00145229">
      <w:r>
        <w:separator/>
      </w:r>
    </w:p>
  </w:footnote>
  <w:footnote w:type="continuationSeparator" w:id="0">
    <w:p w14:paraId="7B03DA86" w14:textId="77777777" w:rsidR="00145229" w:rsidRDefault="00145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1."/>
      <w:lvlJc w:val="left"/>
      <w:pPr>
        <w:tabs>
          <w:tab w:val="num" w:pos="6657"/>
        </w:tabs>
        <w:ind w:left="6657" w:hanging="420"/>
      </w:pPr>
    </w:lvl>
    <w:lvl w:ilvl="1">
      <w:start w:val="1"/>
      <w:numFmt w:val="lowerLetter"/>
      <w:lvlText w:val="%2)"/>
      <w:lvlJc w:val="left"/>
      <w:pPr>
        <w:tabs>
          <w:tab w:val="num" w:pos="7077"/>
        </w:tabs>
        <w:ind w:left="7077" w:hanging="420"/>
      </w:pPr>
    </w:lvl>
    <w:lvl w:ilvl="2">
      <w:start w:val="1"/>
      <w:numFmt w:val="lowerRoman"/>
      <w:lvlText w:val="%3."/>
      <w:lvlJc w:val="right"/>
      <w:pPr>
        <w:tabs>
          <w:tab w:val="num" w:pos="7497"/>
        </w:tabs>
        <w:ind w:left="7497" w:hanging="420"/>
      </w:pPr>
    </w:lvl>
    <w:lvl w:ilvl="3">
      <w:start w:val="1"/>
      <w:numFmt w:val="decimal"/>
      <w:lvlText w:val="%4."/>
      <w:lvlJc w:val="left"/>
      <w:pPr>
        <w:tabs>
          <w:tab w:val="num" w:pos="7917"/>
        </w:tabs>
        <w:ind w:left="7917" w:hanging="420"/>
      </w:pPr>
    </w:lvl>
    <w:lvl w:ilvl="4">
      <w:start w:val="1"/>
      <w:numFmt w:val="lowerLetter"/>
      <w:lvlText w:val="%5)"/>
      <w:lvlJc w:val="left"/>
      <w:pPr>
        <w:tabs>
          <w:tab w:val="num" w:pos="8337"/>
        </w:tabs>
        <w:ind w:left="8337" w:hanging="420"/>
      </w:pPr>
    </w:lvl>
    <w:lvl w:ilvl="5">
      <w:start w:val="1"/>
      <w:numFmt w:val="lowerRoman"/>
      <w:lvlText w:val="%6."/>
      <w:lvlJc w:val="right"/>
      <w:pPr>
        <w:tabs>
          <w:tab w:val="num" w:pos="8757"/>
        </w:tabs>
        <w:ind w:left="8757" w:hanging="420"/>
      </w:pPr>
    </w:lvl>
    <w:lvl w:ilvl="6">
      <w:start w:val="1"/>
      <w:numFmt w:val="decimal"/>
      <w:lvlText w:val="%7."/>
      <w:lvlJc w:val="left"/>
      <w:pPr>
        <w:tabs>
          <w:tab w:val="num" w:pos="9177"/>
        </w:tabs>
        <w:ind w:left="9177" w:hanging="420"/>
      </w:pPr>
    </w:lvl>
    <w:lvl w:ilvl="7">
      <w:start w:val="1"/>
      <w:numFmt w:val="lowerLetter"/>
      <w:lvlText w:val="%8)"/>
      <w:lvlJc w:val="left"/>
      <w:pPr>
        <w:tabs>
          <w:tab w:val="num" w:pos="9597"/>
        </w:tabs>
        <w:ind w:left="9597" w:hanging="420"/>
      </w:pPr>
    </w:lvl>
    <w:lvl w:ilvl="8">
      <w:start w:val="1"/>
      <w:numFmt w:val="lowerRoman"/>
      <w:lvlText w:val="%9."/>
      <w:lvlJc w:val="right"/>
      <w:pPr>
        <w:tabs>
          <w:tab w:val="num" w:pos="10017"/>
        </w:tabs>
        <w:ind w:left="10017" w:hanging="420"/>
      </w:pPr>
    </w:lvl>
  </w:abstractNum>
  <w:abstractNum w:abstractNumId="1" w15:restartNumberingAfterBreak="0">
    <w:nsid w:val="00000007"/>
    <w:multiLevelType w:val="multilevel"/>
    <w:tmpl w:val="00000007"/>
    <w:lvl w:ilvl="0">
      <w:start w:val="8"/>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9"/>
    <w:multiLevelType w:val="multilevel"/>
    <w:tmpl w:val="00000009"/>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B"/>
    <w:multiLevelType w:val="multilevel"/>
    <w:tmpl w:val="0000000B"/>
    <w:lvl w:ilvl="0">
      <w:start w:val="9"/>
      <w:numFmt w:val="japaneseCounting"/>
      <w:lvlText w:val="%1、"/>
      <w:lvlJc w:val="left"/>
      <w:pPr>
        <w:ind w:left="675" w:hanging="675"/>
      </w:pPr>
      <w:rPr>
        <w:rFonts w:ascii="Times New Roman" w:eastAsia="黑体" w:hAnsi="Times New Roman" w:hint="default"/>
        <w:b/>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1"/>
    <w:multiLevelType w:val="singleLevel"/>
    <w:tmpl w:val="00000011"/>
    <w:lvl w:ilvl="0">
      <w:start w:val="1"/>
      <w:numFmt w:val="bullet"/>
      <w:lvlText w:val=""/>
      <w:lvlJc w:val="left"/>
      <w:pPr>
        <w:ind w:left="420" w:hanging="420"/>
      </w:pPr>
      <w:rPr>
        <w:rFonts w:ascii="Wingdings" w:hAnsi="Wingdings" w:hint="default"/>
      </w:rPr>
    </w:lvl>
  </w:abstractNum>
  <w:abstractNum w:abstractNumId="6" w15:restartNumberingAfterBreak="0">
    <w:nsid w:val="31D20C72"/>
    <w:multiLevelType w:val="multilevel"/>
    <w:tmpl w:val="31D20C72"/>
    <w:lvl w:ilvl="0">
      <w:start w:val="9"/>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4BBD0CCD"/>
    <w:multiLevelType w:val="singleLevel"/>
    <w:tmpl w:val="4BBD0CCD"/>
    <w:lvl w:ilvl="0">
      <w:start w:val="1"/>
      <w:numFmt w:val="chineseCounting"/>
      <w:suff w:val="nothing"/>
      <w:lvlText w:val="%1、"/>
      <w:lvlJc w:val="left"/>
      <w:rPr>
        <w:rFonts w:hint="eastAsia"/>
      </w:rPr>
    </w:lvl>
  </w:abstractNum>
  <w:abstractNum w:abstractNumId="8" w15:restartNumberingAfterBreak="0">
    <w:nsid w:val="5AE964E4"/>
    <w:multiLevelType w:val="singleLevel"/>
    <w:tmpl w:val="5AE964E4"/>
    <w:lvl w:ilvl="0">
      <w:start w:val="2"/>
      <w:numFmt w:val="chineseCounting"/>
      <w:suff w:val="nothing"/>
      <w:lvlText w:val="%1、"/>
      <w:lvlJc w:val="left"/>
    </w:lvl>
  </w:abstractNum>
  <w:num w:numId="1" w16cid:durableId="1116482947">
    <w:abstractNumId w:val="0"/>
  </w:num>
  <w:num w:numId="2" w16cid:durableId="661470224">
    <w:abstractNumId w:val="5"/>
  </w:num>
  <w:num w:numId="3" w16cid:durableId="73817859">
    <w:abstractNumId w:val="2"/>
  </w:num>
  <w:num w:numId="4" w16cid:durableId="1141341613">
    <w:abstractNumId w:val="3"/>
  </w:num>
  <w:num w:numId="5" w16cid:durableId="897519127">
    <w:abstractNumId w:val="6"/>
  </w:num>
  <w:num w:numId="6" w16cid:durableId="931350822">
    <w:abstractNumId w:val="1"/>
  </w:num>
  <w:num w:numId="7" w16cid:durableId="31660762">
    <w:abstractNumId w:val="4"/>
  </w:num>
  <w:num w:numId="8" w16cid:durableId="1126776555">
    <w:abstractNumId w:val="7"/>
  </w:num>
  <w:num w:numId="9" w16cid:durableId="42802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0MjJkZWEzZmRhMjc0MGQ4MmJhNjkwYmQ5ZjhkYjUifQ=="/>
  </w:docVars>
  <w:rsids>
    <w:rsidRoot w:val="00172A27"/>
    <w:rsid w:val="00001D13"/>
    <w:rsid w:val="00002AE7"/>
    <w:rsid w:val="00004859"/>
    <w:rsid w:val="00007230"/>
    <w:rsid w:val="000364A7"/>
    <w:rsid w:val="00061049"/>
    <w:rsid w:val="000923A5"/>
    <w:rsid w:val="000A04A7"/>
    <w:rsid w:val="000A687D"/>
    <w:rsid w:val="000C3B6B"/>
    <w:rsid w:val="000F016D"/>
    <w:rsid w:val="000F527F"/>
    <w:rsid w:val="001401F3"/>
    <w:rsid w:val="00145229"/>
    <w:rsid w:val="00150F20"/>
    <w:rsid w:val="0017657A"/>
    <w:rsid w:val="001A3BC6"/>
    <w:rsid w:val="001A423C"/>
    <w:rsid w:val="001B0DD2"/>
    <w:rsid w:val="001B3AB8"/>
    <w:rsid w:val="001E2603"/>
    <w:rsid w:val="001E50BC"/>
    <w:rsid w:val="001E5695"/>
    <w:rsid w:val="001F5AE0"/>
    <w:rsid w:val="00201F02"/>
    <w:rsid w:val="0020307F"/>
    <w:rsid w:val="00204605"/>
    <w:rsid w:val="00212FCC"/>
    <w:rsid w:val="00230AA7"/>
    <w:rsid w:val="00244630"/>
    <w:rsid w:val="002467D4"/>
    <w:rsid w:val="0027466F"/>
    <w:rsid w:val="0028420F"/>
    <w:rsid w:val="00295CFB"/>
    <w:rsid w:val="002967F5"/>
    <w:rsid w:val="002A745B"/>
    <w:rsid w:val="002B00FF"/>
    <w:rsid w:val="002B34DB"/>
    <w:rsid w:val="002C0FF8"/>
    <w:rsid w:val="002C3276"/>
    <w:rsid w:val="002C4CC5"/>
    <w:rsid w:val="0030462C"/>
    <w:rsid w:val="003059E8"/>
    <w:rsid w:val="003060AE"/>
    <w:rsid w:val="003103E5"/>
    <w:rsid w:val="00312251"/>
    <w:rsid w:val="00342CD5"/>
    <w:rsid w:val="00344451"/>
    <w:rsid w:val="00344F88"/>
    <w:rsid w:val="00347B91"/>
    <w:rsid w:val="0036510B"/>
    <w:rsid w:val="003940E7"/>
    <w:rsid w:val="003A2BF5"/>
    <w:rsid w:val="003B58BC"/>
    <w:rsid w:val="003D6A18"/>
    <w:rsid w:val="003E0584"/>
    <w:rsid w:val="00434BCC"/>
    <w:rsid w:val="00446F9C"/>
    <w:rsid w:val="00454A05"/>
    <w:rsid w:val="00463856"/>
    <w:rsid w:val="004641B1"/>
    <w:rsid w:val="0046633E"/>
    <w:rsid w:val="00471820"/>
    <w:rsid w:val="00472175"/>
    <w:rsid w:val="00473892"/>
    <w:rsid w:val="00473CB2"/>
    <w:rsid w:val="004C21FF"/>
    <w:rsid w:val="004C54AA"/>
    <w:rsid w:val="00500200"/>
    <w:rsid w:val="00502505"/>
    <w:rsid w:val="005049F1"/>
    <w:rsid w:val="00505343"/>
    <w:rsid w:val="0051225C"/>
    <w:rsid w:val="00523538"/>
    <w:rsid w:val="005301B7"/>
    <w:rsid w:val="00541C4A"/>
    <w:rsid w:val="0054549F"/>
    <w:rsid w:val="00554C32"/>
    <w:rsid w:val="0057741D"/>
    <w:rsid w:val="00592F71"/>
    <w:rsid w:val="0059444A"/>
    <w:rsid w:val="005A2363"/>
    <w:rsid w:val="005A492A"/>
    <w:rsid w:val="005C514B"/>
    <w:rsid w:val="005C64E2"/>
    <w:rsid w:val="005D0FEC"/>
    <w:rsid w:val="005D2304"/>
    <w:rsid w:val="005D3C24"/>
    <w:rsid w:val="005F6533"/>
    <w:rsid w:val="0061505B"/>
    <w:rsid w:val="0062085B"/>
    <w:rsid w:val="00625528"/>
    <w:rsid w:val="0063345E"/>
    <w:rsid w:val="006402E9"/>
    <w:rsid w:val="006504E4"/>
    <w:rsid w:val="00665DC5"/>
    <w:rsid w:val="00685AA3"/>
    <w:rsid w:val="00685F2F"/>
    <w:rsid w:val="00693847"/>
    <w:rsid w:val="00695AAD"/>
    <w:rsid w:val="006A21C9"/>
    <w:rsid w:val="006E054F"/>
    <w:rsid w:val="006E537F"/>
    <w:rsid w:val="006E73A3"/>
    <w:rsid w:val="00712DDC"/>
    <w:rsid w:val="007333C3"/>
    <w:rsid w:val="00761AB6"/>
    <w:rsid w:val="007650FD"/>
    <w:rsid w:val="00795BB5"/>
    <w:rsid w:val="00796C11"/>
    <w:rsid w:val="007A0632"/>
    <w:rsid w:val="007A7C9C"/>
    <w:rsid w:val="007B0A88"/>
    <w:rsid w:val="007C0773"/>
    <w:rsid w:val="007C7066"/>
    <w:rsid w:val="007E5558"/>
    <w:rsid w:val="007F3A56"/>
    <w:rsid w:val="0080304B"/>
    <w:rsid w:val="0080344A"/>
    <w:rsid w:val="00825DAF"/>
    <w:rsid w:val="00832E4C"/>
    <w:rsid w:val="00841AC6"/>
    <w:rsid w:val="0086424C"/>
    <w:rsid w:val="00872D83"/>
    <w:rsid w:val="008802CE"/>
    <w:rsid w:val="00885D11"/>
    <w:rsid w:val="008A0D64"/>
    <w:rsid w:val="008A5871"/>
    <w:rsid w:val="008A7405"/>
    <w:rsid w:val="008B0E47"/>
    <w:rsid w:val="008C27C8"/>
    <w:rsid w:val="008C52A3"/>
    <w:rsid w:val="008E4205"/>
    <w:rsid w:val="008E7FCD"/>
    <w:rsid w:val="008F3CE0"/>
    <w:rsid w:val="009129F4"/>
    <w:rsid w:val="00936E56"/>
    <w:rsid w:val="00943BDC"/>
    <w:rsid w:val="00944605"/>
    <w:rsid w:val="009539D7"/>
    <w:rsid w:val="0097672C"/>
    <w:rsid w:val="0098393C"/>
    <w:rsid w:val="00990ACA"/>
    <w:rsid w:val="009A3E57"/>
    <w:rsid w:val="009B4BE0"/>
    <w:rsid w:val="009C41BE"/>
    <w:rsid w:val="009C48C0"/>
    <w:rsid w:val="009F6467"/>
    <w:rsid w:val="00A15995"/>
    <w:rsid w:val="00A217D4"/>
    <w:rsid w:val="00A22FD4"/>
    <w:rsid w:val="00A27DB1"/>
    <w:rsid w:val="00A35E9C"/>
    <w:rsid w:val="00A42D38"/>
    <w:rsid w:val="00A5090C"/>
    <w:rsid w:val="00A9157E"/>
    <w:rsid w:val="00A91AD3"/>
    <w:rsid w:val="00AC2080"/>
    <w:rsid w:val="00AE11CE"/>
    <w:rsid w:val="00AF028C"/>
    <w:rsid w:val="00B21FAE"/>
    <w:rsid w:val="00B41EBF"/>
    <w:rsid w:val="00B42745"/>
    <w:rsid w:val="00B732CB"/>
    <w:rsid w:val="00B76731"/>
    <w:rsid w:val="00B945D8"/>
    <w:rsid w:val="00BB0AD4"/>
    <w:rsid w:val="00BB33C2"/>
    <w:rsid w:val="00BC5EA9"/>
    <w:rsid w:val="00BE0D31"/>
    <w:rsid w:val="00BE7724"/>
    <w:rsid w:val="00BF02F7"/>
    <w:rsid w:val="00C01DA6"/>
    <w:rsid w:val="00C1317F"/>
    <w:rsid w:val="00C420E4"/>
    <w:rsid w:val="00C423A5"/>
    <w:rsid w:val="00C55352"/>
    <w:rsid w:val="00C5670B"/>
    <w:rsid w:val="00C71513"/>
    <w:rsid w:val="00CA2156"/>
    <w:rsid w:val="00CB46D9"/>
    <w:rsid w:val="00CB59A0"/>
    <w:rsid w:val="00CC2D7E"/>
    <w:rsid w:val="00CC6684"/>
    <w:rsid w:val="00CD77A3"/>
    <w:rsid w:val="00D02B46"/>
    <w:rsid w:val="00D44B1B"/>
    <w:rsid w:val="00D6032C"/>
    <w:rsid w:val="00D650C7"/>
    <w:rsid w:val="00D74D6C"/>
    <w:rsid w:val="00D92899"/>
    <w:rsid w:val="00D944AC"/>
    <w:rsid w:val="00D96965"/>
    <w:rsid w:val="00DD27C3"/>
    <w:rsid w:val="00DF17FB"/>
    <w:rsid w:val="00E058D9"/>
    <w:rsid w:val="00E71704"/>
    <w:rsid w:val="00E83B0F"/>
    <w:rsid w:val="00E852BC"/>
    <w:rsid w:val="00E9150F"/>
    <w:rsid w:val="00E91BD3"/>
    <w:rsid w:val="00EA33D9"/>
    <w:rsid w:val="00EA7AF4"/>
    <w:rsid w:val="00ED3BF7"/>
    <w:rsid w:val="00EE6B6D"/>
    <w:rsid w:val="00EF654D"/>
    <w:rsid w:val="00F1267F"/>
    <w:rsid w:val="00F26117"/>
    <w:rsid w:val="00F27963"/>
    <w:rsid w:val="00F41D2D"/>
    <w:rsid w:val="00F621BD"/>
    <w:rsid w:val="00F6404A"/>
    <w:rsid w:val="00F64391"/>
    <w:rsid w:val="00F65036"/>
    <w:rsid w:val="00FA2C5D"/>
    <w:rsid w:val="00FA36E2"/>
    <w:rsid w:val="00FA7844"/>
    <w:rsid w:val="00FC5C2E"/>
    <w:rsid w:val="00FF2047"/>
    <w:rsid w:val="00FF3C20"/>
    <w:rsid w:val="00FF5ADB"/>
    <w:rsid w:val="00FF68F5"/>
    <w:rsid w:val="02D324A4"/>
    <w:rsid w:val="07BE4CD4"/>
    <w:rsid w:val="095629DC"/>
    <w:rsid w:val="0A543191"/>
    <w:rsid w:val="0BB54F72"/>
    <w:rsid w:val="0BC5577E"/>
    <w:rsid w:val="104B3874"/>
    <w:rsid w:val="106F77D1"/>
    <w:rsid w:val="13175CDB"/>
    <w:rsid w:val="1BE144C9"/>
    <w:rsid w:val="242C05BD"/>
    <w:rsid w:val="24DF026F"/>
    <w:rsid w:val="314B5348"/>
    <w:rsid w:val="39A521FC"/>
    <w:rsid w:val="3A5D79B2"/>
    <w:rsid w:val="3DA3498B"/>
    <w:rsid w:val="40894D34"/>
    <w:rsid w:val="430301A2"/>
    <w:rsid w:val="4313401A"/>
    <w:rsid w:val="490E5DE0"/>
    <w:rsid w:val="4A646AF9"/>
    <w:rsid w:val="51025C39"/>
    <w:rsid w:val="58B57CAD"/>
    <w:rsid w:val="63A17A80"/>
    <w:rsid w:val="68E92CB6"/>
    <w:rsid w:val="6B2725C3"/>
    <w:rsid w:val="6B66559F"/>
    <w:rsid w:val="706002F1"/>
    <w:rsid w:val="72012AFE"/>
    <w:rsid w:val="72EBB1D1"/>
    <w:rsid w:val="78C05917"/>
    <w:rsid w:val="796B4CE3"/>
    <w:rsid w:val="7DAF5099"/>
    <w:rsid w:val="7F2C2E70"/>
    <w:rsid w:val="7FC03DB5"/>
    <w:rsid w:val="EF7F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8EA02FD"/>
  <w15:chartTrackingRefBased/>
  <w15:docId w15:val="{8347DC55-508B-4B8E-8EF1-26A02FE5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line="480" w:lineRule="auto"/>
      <w:jc w:val="center"/>
      <w:outlineLvl w:val="0"/>
    </w:pPr>
    <w:rPr>
      <w:rFonts w:ascii="黑体" w:eastAsia="黑体" w:hAnsi="黑体"/>
      <w:b/>
      <w:bCs/>
      <w:sz w:val="36"/>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黑体" w:eastAsia="黑体" w:hAnsi="黑体"/>
      <w:b/>
      <w:bCs/>
      <w:kern w:val="2"/>
      <w:sz w:val="36"/>
    </w:rPr>
  </w:style>
  <w:style w:type="character" w:customStyle="1" w:styleId="20">
    <w:name w:val="标题 2 字符"/>
    <w:link w:val="2"/>
    <w:qFormat/>
    <w:rPr>
      <w:rFonts w:ascii="Arial" w:eastAsia="黑体" w:hAnsi="Arial"/>
      <w:b/>
      <w:kern w:val="2"/>
      <w:sz w:val="32"/>
      <w:szCs w:val="24"/>
    </w:rPr>
  </w:style>
  <w:style w:type="paragraph" w:styleId="TOC7">
    <w:name w:val="toc 7"/>
    <w:basedOn w:val="a"/>
    <w:next w:val="a"/>
    <w:qFormat/>
    <w:pPr>
      <w:ind w:leftChars="1200" w:left="2520"/>
    </w:pPr>
  </w:style>
  <w:style w:type="paragraph" w:styleId="a3">
    <w:name w:val="Document Map"/>
    <w:basedOn w:val="a"/>
    <w:link w:val="a4"/>
    <w:qFormat/>
    <w:pPr>
      <w:shd w:val="clear" w:color="auto" w:fill="000080"/>
    </w:pPr>
  </w:style>
  <w:style w:type="character" w:customStyle="1" w:styleId="a4">
    <w:name w:val="文档结构图 字符"/>
    <w:link w:val="a3"/>
    <w:qFormat/>
    <w:rPr>
      <w:kern w:val="2"/>
      <w:sz w:val="21"/>
      <w:szCs w:val="24"/>
      <w:shd w:val="clear" w:color="auto" w:fill="000080"/>
    </w:rPr>
  </w:style>
  <w:style w:type="paragraph" w:styleId="a5">
    <w:name w:val="annotation text"/>
    <w:basedOn w:val="a"/>
    <w:link w:val="a6"/>
    <w:qFormat/>
    <w:pPr>
      <w:jc w:val="left"/>
    </w:pPr>
  </w:style>
  <w:style w:type="character" w:customStyle="1" w:styleId="a6">
    <w:name w:val="批注文字 字符"/>
    <w:link w:val="a5"/>
    <w:qFormat/>
    <w:rPr>
      <w:kern w:val="2"/>
      <w:sz w:val="21"/>
      <w:szCs w:val="24"/>
    </w:rPr>
  </w:style>
  <w:style w:type="paragraph" w:styleId="a7">
    <w:name w:val="Body Text"/>
    <w:basedOn w:val="a"/>
    <w:link w:val="a8"/>
    <w:qFormat/>
    <w:pPr>
      <w:spacing w:line="500" w:lineRule="exact"/>
    </w:pPr>
    <w:rPr>
      <w:rFonts w:ascii="仿宋_GB2312" w:eastAsia="仿宋_GB2312"/>
      <w:sz w:val="30"/>
      <w:szCs w:val="20"/>
    </w:rPr>
  </w:style>
  <w:style w:type="character" w:customStyle="1" w:styleId="a8">
    <w:name w:val="正文文本 字符"/>
    <w:link w:val="a7"/>
    <w:qFormat/>
    <w:rPr>
      <w:rFonts w:ascii="仿宋_GB2312" w:eastAsia="仿宋_GB2312"/>
      <w:kern w:val="2"/>
      <w:sz w:val="30"/>
    </w:rPr>
  </w:style>
  <w:style w:type="paragraph" w:styleId="a9">
    <w:name w:val="Body Text Indent"/>
    <w:basedOn w:val="a"/>
    <w:link w:val="aa"/>
    <w:qFormat/>
    <w:pPr>
      <w:spacing w:after="120"/>
      <w:ind w:leftChars="200" w:left="420"/>
    </w:pPr>
  </w:style>
  <w:style w:type="character" w:customStyle="1" w:styleId="aa">
    <w:name w:val="正文文本缩进 字符"/>
    <w:link w:val="a9"/>
    <w:qFormat/>
    <w:rPr>
      <w:kern w:val="2"/>
      <w:sz w:val="21"/>
      <w:szCs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b">
    <w:name w:val="Plain Text"/>
    <w:basedOn w:val="a"/>
    <w:link w:val="ac"/>
    <w:qFormat/>
    <w:pPr>
      <w:spacing w:line="360" w:lineRule="auto"/>
      <w:ind w:firstLineChars="200" w:firstLine="480"/>
    </w:pPr>
    <w:rPr>
      <w:rFonts w:ascii="仿宋_GB2312"/>
      <w:sz w:val="24"/>
    </w:rPr>
  </w:style>
  <w:style w:type="character" w:customStyle="1" w:styleId="ac">
    <w:name w:val="纯文本 字符"/>
    <w:link w:val="ab"/>
    <w:qFormat/>
    <w:rPr>
      <w:rFonts w:ascii="仿宋_GB2312"/>
      <w:kern w:val="2"/>
      <w:sz w:val="24"/>
      <w:szCs w:val="24"/>
    </w:rPr>
  </w:style>
  <w:style w:type="paragraph" w:styleId="TOC8">
    <w:name w:val="toc 8"/>
    <w:basedOn w:val="a"/>
    <w:next w:val="a"/>
    <w:qFormat/>
    <w:pPr>
      <w:ind w:leftChars="1400" w:left="2940"/>
    </w:pPr>
  </w:style>
  <w:style w:type="paragraph" w:styleId="ad">
    <w:name w:val="Date"/>
    <w:basedOn w:val="a"/>
    <w:next w:val="a"/>
    <w:link w:val="ae"/>
    <w:qFormat/>
    <w:pPr>
      <w:ind w:leftChars="2500" w:left="100"/>
    </w:pPr>
  </w:style>
  <w:style w:type="character" w:customStyle="1" w:styleId="ae">
    <w:name w:val="日期 字符"/>
    <w:link w:val="ad"/>
    <w:qFormat/>
    <w:rPr>
      <w:kern w:val="2"/>
      <w:sz w:val="21"/>
      <w:szCs w:val="24"/>
    </w:rPr>
  </w:style>
  <w:style w:type="paragraph" w:styleId="21">
    <w:name w:val="Body Text Indent 2"/>
    <w:basedOn w:val="a"/>
    <w:link w:val="22"/>
    <w:qFormat/>
    <w:pPr>
      <w:spacing w:after="120" w:line="480" w:lineRule="auto"/>
      <w:ind w:leftChars="200" w:left="420"/>
    </w:pPr>
  </w:style>
  <w:style w:type="character" w:customStyle="1" w:styleId="22">
    <w:name w:val="正文文本缩进 2 字符"/>
    <w:link w:val="21"/>
    <w:qFormat/>
    <w:rPr>
      <w:kern w:val="2"/>
      <w:sz w:val="21"/>
      <w:szCs w:val="24"/>
    </w:rPr>
  </w:style>
  <w:style w:type="paragraph" w:styleId="af">
    <w:name w:val="Balloon Text"/>
    <w:basedOn w:val="a"/>
    <w:link w:val="af0"/>
    <w:qFormat/>
    <w:rPr>
      <w:sz w:val="18"/>
      <w:szCs w:val="18"/>
    </w:rPr>
  </w:style>
  <w:style w:type="character" w:customStyle="1" w:styleId="af0">
    <w:name w:val="批注框文本 字符"/>
    <w:link w:val="af"/>
    <w:qFormat/>
    <w:rPr>
      <w:kern w:val="2"/>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character" w:customStyle="1" w:styleId="af2">
    <w:name w:val="页脚 字符"/>
    <w:link w:val="af1"/>
    <w:uiPriority w:val="99"/>
    <w:qFormat/>
    <w:rPr>
      <w:kern w:val="2"/>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character" w:customStyle="1" w:styleId="af4">
    <w:name w:val="页眉 字符"/>
    <w:link w:val="af3"/>
    <w:uiPriority w:val="99"/>
    <w:qFormat/>
    <w:rPr>
      <w:kern w:val="2"/>
      <w:sz w:val="18"/>
      <w:szCs w:val="18"/>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
    <w:name w:val="Body Text Indent 3"/>
    <w:basedOn w:val="a"/>
    <w:link w:val="30"/>
    <w:qFormat/>
    <w:pPr>
      <w:spacing w:after="120"/>
      <w:ind w:leftChars="200" w:left="420"/>
    </w:pPr>
    <w:rPr>
      <w:sz w:val="16"/>
      <w:szCs w:val="16"/>
    </w:rPr>
  </w:style>
  <w:style w:type="character" w:customStyle="1" w:styleId="30">
    <w:name w:val="正文文本缩进 3 字符"/>
    <w:link w:val="3"/>
    <w:qFormat/>
    <w:rPr>
      <w:kern w:val="2"/>
      <w:sz w:val="16"/>
      <w:szCs w:val="16"/>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5">
    <w:name w:val="Normal (Web)"/>
    <w:basedOn w:val="a"/>
    <w:qFormat/>
    <w:pPr>
      <w:widowControl/>
      <w:spacing w:before="100" w:beforeAutospacing="1" w:after="100" w:afterAutospacing="1"/>
      <w:jc w:val="left"/>
    </w:pPr>
    <w:rPr>
      <w:rFonts w:ascii="宋体" w:hAnsi="宋体" w:cs="宋体"/>
      <w:kern w:val="0"/>
      <w:sz w:val="24"/>
    </w:rPr>
  </w:style>
  <w:style w:type="paragraph" w:styleId="af6">
    <w:name w:val="annotation subject"/>
    <w:basedOn w:val="a5"/>
    <w:next w:val="a5"/>
    <w:link w:val="af7"/>
    <w:qFormat/>
  </w:style>
  <w:style w:type="character" w:customStyle="1" w:styleId="af7">
    <w:name w:val="批注主题 字符"/>
    <w:link w:val="af6"/>
    <w:qFormat/>
  </w:style>
  <w:style w:type="character" w:styleId="af8">
    <w:name w:val="Strong"/>
    <w:qFormat/>
    <w:rPr>
      <w:b/>
      <w:bCs/>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qFormat/>
    <w:rPr>
      <w:sz w:val="21"/>
      <w:szCs w:val="21"/>
    </w:rPr>
  </w:style>
  <w:style w:type="paragraph" w:customStyle="1" w:styleId="Char1Char">
    <w:name w:val="Char1 Char"/>
    <w:basedOn w:val="a"/>
    <w:qFormat/>
    <w:pPr>
      <w:numPr>
        <w:numId w:val="1"/>
      </w:numPr>
      <w:tabs>
        <w:tab w:val="left" w:pos="420"/>
      </w:tabs>
    </w:pPr>
    <w:rPr>
      <w:sz w:val="24"/>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11">
    <w:name w:val="列出段落1"/>
    <w:basedOn w:val="a"/>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TOC10">
    <w:name w:val="TOC 标题1"/>
    <w:basedOn w:val="1"/>
    <w:next w:val="a"/>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Char">
    <w:name w:val="Char"/>
    <w:basedOn w:val="a"/>
    <w:qFormat/>
    <w:pPr>
      <w:tabs>
        <w:tab w:val="left" w:pos="425"/>
      </w:tabs>
      <w:ind w:left="425" w:hanging="425"/>
    </w:pPr>
  </w:style>
  <w:style w:type="paragraph" w:styleId="afc">
    <w:name w:val="Revision"/>
    <w:uiPriority w:val="99"/>
    <w:unhideWhenUsed/>
    <w:rPr>
      <w:kern w:val="2"/>
      <w:sz w:val="21"/>
      <w:szCs w:val="24"/>
    </w:rPr>
  </w:style>
  <w:style w:type="paragraph" w:customStyle="1" w:styleId="12">
    <w:name w:val="修订1"/>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A298-47B7-4647-9598-4919DF82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1467</Words>
  <Characters>8363</Characters>
  <Application>Microsoft Office Word</Application>
  <DocSecurity>0</DocSecurity>
  <PresentationFormat/>
  <Lines>69</Lines>
  <Paragraphs>19</Paragraphs>
  <Slides>0</Slides>
  <Notes>0</Notes>
  <HiddenSlides>0</HiddenSlides>
  <MMClips>0</MMClips>
  <ScaleCrop>false</ScaleCrop>
  <Manager/>
  <Company>Microsoft</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省奖励办</dc:creator>
  <cp:keywords/>
  <dc:description/>
  <cp:lastModifiedBy>红晓 王</cp:lastModifiedBy>
  <cp:revision>3</cp:revision>
  <cp:lastPrinted>2023-09-15T02:24:00Z</cp:lastPrinted>
  <dcterms:created xsi:type="dcterms:W3CDTF">2025-09-11T08:23:00Z</dcterms:created>
  <dcterms:modified xsi:type="dcterms:W3CDTF">2025-09-11T08:24:00Z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7029396741FE4151B9A4F7A6AC669A24</vt:lpwstr>
  </property>
</Properties>
</file>