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3E59" w14:textId="77777777" w:rsidR="00BC5EA9" w:rsidRDefault="00BC5EA9">
      <w:bookmarkStart w:id="0" w:name="_Hlk112058691"/>
      <w:bookmarkStart w:id="1" w:name="_Toc14689"/>
      <w:bookmarkStart w:id="2" w:name="_Toc13856"/>
      <w:bookmarkStart w:id="3" w:name="_Toc19325"/>
      <w:bookmarkStart w:id="4" w:name="_Toc23554"/>
      <w:bookmarkStart w:id="5" w:name="_Toc2477"/>
      <w:bookmarkStart w:id="6" w:name="_Toc31668"/>
      <w:bookmarkStart w:id="7" w:name="_Toc445914239"/>
      <w:bookmarkStart w:id="8" w:name="_Toc14449313"/>
    </w:p>
    <w:p w14:paraId="1DD8C921" w14:textId="77777777" w:rsidR="00FB6ACC" w:rsidRDefault="00FB6ACC">
      <w:pPr>
        <w:rPr>
          <w:rFonts w:hint="eastAsia"/>
        </w:rPr>
      </w:pPr>
    </w:p>
    <w:bookmarkEnd w:id="1"/>
    <w:bookmarkEnd w:id="2"/>
    <w:bookmarkEnd w:id="3"/>
    <w:bookmarkEnd w:id="4"/>
    <w:bookmarkEnd w:id="5"/>
    <w:bookmarkEnd w:id="6"/>
    <w:bookmarkEnd w:id="7"/>
    <w:bookmarkEnd w:id="8"/>
    <w:p w14:paraId="20A8C6F0" w14:textId="77777777" w:rsidR="00AC2080" w:rsidRPr="001B1229" w:rsidRDefault="00AC2080" w:rsidP="00AC2080">
      <w:pPr>
        <w:jc w:val="center"/>
        <w:rPr>
          <w:rFonts w:ascii="微软雅黑" w:eastAsia="微软雅黑" w:hAnsi="微软雅黑" w:hint="eastAsia"/>
          <w:sz w:val="84"/>
          <w:szCs w:val="84"/>
        </w:rPr>
      </w:pPr>
      <w:r w:rsidRPr="001B1229">
        <w:rPr>
          <w:rFonts w:ascii="微软雅黑" w:eastAsia="微软雅黑" w:hAnsi="微软雅黑" w:hint="eastAsia"/>
          <w:sz w:val="72"/>
          <w:szCs w:val="72"/>
        </w:rPr>
        <w:t>广东省生物医药</w:t>
      </w:r>
      <w:proofErr w:type="gramStart"/>
      <w:r w:rsidRPr="001B1229">
        <w:rPr>
          <w:rFonts w:ascii="微软雅黑" w:eastAsia="微软雅黑" w:hAnsi="微软雅黑" w:hint="eastAsia"/>
          <w:sz w:val="72"/>
          <w:szCs w:val="72"/>
        </w:rPr>
        <w:t>健康促进会</w:t>
      </w:r>
      <w:proofErr w:type="gramEnd"/>
      <w:r>
        <w:rPr>
          <w:rFonts w:ascii="微软雅黑" w:eastAsia="微软雅黑" w:hAnsi="微软雅黑" w:hint="eastAsia"/>
          <w:sz w:val="72"/>
          <w:szCs w:val="72"/>
        </w:rPr>
        <w:t>创新成果</w:t>
      </w:r>
      <w:r w:rsidRPr="001B1229">
        <w:rPr>
          <w:rFonts w:ascii="微软雅黑" w:eastAsia="微软雅黑" w:hAnsi="微软雅黑" w:hint="eastAsia"/>
          <w:sz w:val="72"/>
          <w:szCs w:val="72"/>
        </w:rPr>
        <w:t>奖</w:t>
      </w:r>
    </w:p>
    <w:p w14:paraId="05E4B7C3" w14:textId="77777777" w:rsidR="00AC2080" w:rsidRPr="001B1229" w:rsidRDefault="00AC2080" w:rsidP="00AC2080">
      <w:pPr>
        <w:jc w:val="center"/>
        <w:rPr>
          <w:rFonts w:ascii="微软雅黑" w:eastAsia="微软雅黑" w:hAnsi="微软雅黑" w:hint="eastAsia"/>
          <w:sz w:val="84"/>
          <w:szCs w:val="84"/>
        </w:rPr>
      </w:pPr>
      <w:r w:rsidRPr="001B1229">
        <w:rPr>
          <w:rFonts w:ascii="微软雅黑" w:eastAsia="微软雅黑" w:hAnsi="微软雅黑" w:hint="eastAsia"/>
          <w:sz w:val="84"/>
          <w:szCs w:val="84"/>
        </w:rPr>
        <w:t>申 报 书</w:t>
      </w:r>
    </w:p>
    <w:p w14:paraId="326A6DC3" w14:textId="77777777" w:rsidR="00645086" w:rsidRPr="001B1229" w:rsidRDefault="00AC2080" w:rsidP="00AC2080">
      <w:pPr>
        <w:spacing w:line="360" w:lineRule="auto"/>
        <w:jc w:val="center"/>
        <w:rPr>
          <w:rFonts w:ascii="微软雅黑" w:eastAsia="微软雅黑" w:hAnsi="微软雅黑" w:hint="eastAsia"/>
          <w:bCs/>
          <w:sz w:val="32"/>
          <w:szCs w:val="32"/>
        </w:rPr>
      </w:pPr>
      <w:r w:rsidRPr="001B1229">
        <w:rPr>
          <w:rFonts w:ascii="微软雅黑" w:eastAsia="微软雅黑" w:hAnsi="微软雅黑"/>
          <w:bCs/>
          <w:sz w:val="32"/>
          <w:szCs w:val="32"/>
        </w:rPr>
        <w:t>（</w:t>
      </w:r>
      <w:r w:rsidRPr="001B1229">
        <w:rPr>
          <w:rFonts w:ascii="微软雅黑" w:eastAsia="微软雅黑" w:hAnsi="微软雅黑" w:hint="eastAsia"/>
          <w:bCs/>
          <w:sz w:val="32"/>
          <w:szCs w:val="32"/>
        </w:rPr>
        <w:t>2025</w:t>
      </w:r>
      <w:r w:rsidRPr="001B1229">
        <w:rPr>
          <w:rFonts w:ascii="微软雅黑" w:eastAsia="微软雅黑" w:hAnsi="微软雅黑"/>
          <w:bCs/>
          <w:sz w:val="32"/>
          <w:szCs w:val="32"/>
        </w:rPr>
        <w:t>年度）</w:t>
      </w:r>
    </w:p>
    <w:p w14:paraId="380194FA" w14:textId="77777777" w:rsidR="00AC2080" w:rsidRPr="00E41CF1" w:rsidRDefault="00AC2080" w:rsidP="007C3BBB">
      <w:pPr>
        <w:spacing w:line="360" w:lineRule="auto"/>
        <w:jc w:val="center"/>
        <w:rPr>
          <w:rFonts w:ascii="微软雅黑" w:eastAsia="微软雅黑" w:hAnsi="微软雅黑" w:hint="eastAsia"/>
          <w:sz w:val="32"/>
          <w:szCs w:val="32"/>
        </w:rPr>
      </w:pPr>
    </w:p>
    <w:p w14:paraId="2FBD0B12" w14:textId="77777777" w:rsidR="008802CE" w:rsidRDefault="008802CE" w:rsidP="008802CE">
      <w:pPr>
        <w:spacing w:line="360" w:lineRule="auto"/>
        <w:ind w:firstLineChars="250" w:firstLine="800"/>
        <w:rPr>
          <w:rFonts w:ascii="微软雅黑" w:eastAsia="微软雅黑" w:hAnsi="微软雅黑"/>
          <w:sz w:val="32"/>
          <w:szCs w:val="32"/>
          <w:u w:val="single"/>
        </w:rPr>
      </w:pPr>
      <w:r w:rsidRPr="008802CE">
        <w:rPr>
          <w:rFonts w:ascii="微软雅黑" w:eastAsia="微软雅黑" w:hAnsi="微软雅黑" w:hint="eastAsia"/>
          <w:sz w:val="32"/>
          <w:szCs w:val="32"/>
        </w:rPr>
        <w:t xml:space="preserve">项目名称： </w:t>
      </w:r>
      <w:r w:rsidRPr="008802CE">
        <w:rPr>
          <w:rFonts w:ascii="微软雅黑" w:eastAsia="微软雅黑" w:hAnsi="微软雅黑" w:hint="eastAsia"/>
          <w:sz w:val="32"/>
          <w:szCs w:val="32"/>
          <w:u w:val="single"/>
        </w:rPr>
        <w:t xml:space="preserve">        </w:t>
      </w:r>
      <w:r>
        <w:rPr>
          <w:rFonts w:ascii="微软雅黑" w:eastAsia="微软雅黑" w:hAnsi="微软雅黑" w:hint="eastAsia"/>
          <w:sz w:val="32"/>
          <w:szCs w:val="32"/>
          <w:u w:val="single"/>
        </w:rPr>
        <w:t xml:space="preserve"> </w:t>
      </w:r>
      <w:r w:rsidRPr="008802CE">
        <w:rPr>
          <w:rFonts w:ascii="微软雅黑" w:eastAsia="微软雅黑" w:hAnsi="微软雅黑" w:hint="eastAsia"/>
          <w:sz w:val="32"/>
          <w:szCs w:val="32"/>
          <w:u w:val="single"/>
        </w:rPr>
        <w:t xml:space="preserve">                        </w:t>
      </w:r>
    </w:p>
    <w:p w14:paraId="025E79A0" w14:textId="77777777" w:rsidR="005A7FFD" w:rsidRDefault="005A7FFD" w:rsidP="008802CE">
      <w:pPr>
        <w:spacing w:line="360" w:lineRule="auto"/>
        <w:ind w:firstLineChars="250" w:firstLine="800"/>
        <w:rPr>
          <w:rFonts w:ascii="微软雅黑" w:eastAsia="微软雅黑" w:hAnsi="微软雅黑"/>
          <w:sz w:val="32"/>
          <w:szCs w:val="32"/>
          <w:u w:val="single"/>
        </w:rPr>
      </w:pPr>
      <w:r w:rsidRPr="007C3BBB">
        <w:rPr>
          <w:rFonts w:ascii="微软雅黑" w:eastAsia="微软雅黑" w:hAnsi="微软雅黑" w:hint="eastAsia"/>
          <w:sz w:val="32"/>
          <w:szCs w:val="32"/>
        </w:rPr>
        <w:t>申报类别：</w:t>
      </w:r>
      <w:r w:rsidRPr="001A53F8">
        <w:rPr>
          <w:rFonts w:ascii="微软雅黑" w:eastAsia="微软雅黑" w:hAnsi="微软雅黑"/>
          <w:sz w:val="32"/>
          <w:szCs w:val="32"/>
        </w:rPr>
        <w:t xml:space="preserve"> </w:t>
      </w:r>
      <w:r w:rsidRPr="007C3BBB">
        <w:rPr>
          <w:rFonts w:ascii="微软雅黑" w:eastAsia="微软雅黑" w:hAnsi="微软雅黑"/>
          <w:sz w:val="32"/>
          <w:szCs w:val="32"/>
          <w:u w:val="single"/>
        </w:rPr>
        <w:t xml:space="preserve"> </w:t>
      </w:r>
      <w:r w:rsidR="00926AF1">
        <w:rPr>
          <w:rFonts w:ascii="微软雅黑" w:eastAsia="微软雅黑" w:hAnsi="微软雅黑" w:hint="eastAsia"/>
          <w:sz w:val="32"/>
          <w:szCs w:val="32"/>
          <w:u w:val="single"/>
        </w:rPr>
        <w:t xml:space="preserve">   </w:t>
      </w:r>
      <w:r w:rsidRPr="007C3BBB">
        <w:rPr>
          <w:rFonts w:hint="eastAsia"/>
          <w:sz w:val="32"/>
          <w:szCs w:val="32"/>
          <w:u w:val="single"/>
        </w:rPr>
        <w:sym w:font="Wingdings" w:char="F0A8"/>
      </w:r>
      <w:r>
        <w:rPr>
          <w:rFonts w:hint="eastAsia"/>
          <w:sz w:val="32"/>
          <w:szCs w:val="32"/>
          <w:u w:val="single"/>
        </w:rPr>
        <w:t>自主申报</w:t>
      </w:r>
      <w:r w:rsidRPr="007C3BBB">
        <w:rPr>
          <w:rFonts w:ascii="微软雅黑" w:eastAsia="微软雅黑" w:hAnsi="微软雅黑"/>
          <w:sz w:val="32"/>
          <w:szCs w:val="32"/>
          <w:u w:val="single"/>
        </w:rPr>
        <w:t xml:space="preserve">     </w:t>
      </w:r>
      <w:r w:rsidRPr="0049262D">
        <w:rPr>
          <w:rFonts w:hint="eastAsia"/>
          <w:sz w:val="32"/>
          <w:szCs w:val="32"/>
          <w:u w:val="single"/>
        </w:rPr>
        <w:sym w:font="Wingdings" w:char="F0A8"/>
      </w:r>
      <w:r>
        <w:rPr>
          <w:rFonts w:hint="eastAsia"/>
          <w:sz w:val="32"/>
          <w:szCs w:val="32"/>
          <w:u w:val="single"/>
        </w:rPr>
        <w:t>提名</w:t>
      </w:r>
      <w:r w:rsidRPr="007C3BBB">
        <w:rPr>
          <w:rFonts w:ascii="微软雅黑" w:eastAsia="微软雅黑" w:hAnsi="微软雅黑"/>
          <w:sz w:val="32"/>
          <w:szCs w:val="32"/>
          <w:u w:val="single"/>
        </w:rPr>
        <w:t xml:space="preserve"> </w:t>
      </w:r>
      <w:r>
        <w:rPr>
          <w:rFonts w:ascii="微软雅黑" w:eastAsia="微软雅黑" w:hAnsi="微软雅黑"/>
          <w:sz w:val="32"/>
          <w:szCs w:val="32"/>
          <w:u w:val="single"/>
        </w:rPr>
        <w:t xml:space="preserve">       </w:t>
      </w:r>
    </w:p>
    <w:p w14:paraId="7D6C988F" w14:textId="77777777" w:rsidR="00645086" w:rsidRPr="007C3BBB" w:rsidRDefault="005A7FFD" w:rsidP="008802CE">
      <w:pPr>
        <w:spacing w:line="360" w:lineRule="auto"/>
        <w:ind w:firstLineChars="250" w:firstLine="800"/>
        <w:rPr>
          <w:rFonts w:ascii="微软雅黑" w:eastAsia="微软雅黑" w:hAnsi="微软雅黑"/>
          <w:szCs w:val="21"/>
          <w:u w:val="single"/>
        </w:rPr>
      </w:pPr>
      <w:bookmarkStart w:id="9" w:name="OLE_LINK8"/>
      <w:r w:rsidRPr="007C3BBB">
        <w:rPr>
          <w:rFonts w:ascii="微软雅黑" w:eastAsia="微软雅黑" w:hAnsi="微软雅黑" w:hint="eastAsia"/>
          <w:sz w:val="32"/>
          <w:szCs w:val="32"/>
        </w:rPr>
        <w:t>申报单位</w:t>
      </w:r>
      <w:r w:rsidR="00645086" w:rsidRPr="007C3BBB">
        <w:rPr>
          <w:rFonts w:ascii="微软雅黑" w:eastAsia="微软雅黑" w:hAnsi="微软雅黑" w:hint="eastAsia"/>
          <w:sz w:val="32"/>
          <w:szCs w:val="32"/>
        </w:rPr>
        <w:t>（盖章）：</w:t>
      </w:r>
      <w:r w:rsidR="00645086">
        <w:rPr>
          <w:rFonts w:ascii="微软雅黑" w:eastAsia="微软雅黑" w:hAnsi="微软雅黑" w:hint="eastAsia"/>
          <w:sz w:val="32"/>
          <w:szCs w:val="32"/>
          <w:u w:val="single"/>
        </w:rPr>
        <w:t xml:space="preserve"> </w:t>
      </w:r>
      <w:r w:rsidR="00645086" w:rsidRPr="007C3BBB">
        <w:rPr>
          <w:rFonts w:ascii="微软雅黑" w:eastAsia="微软雅黑" w:hAnsi="微软雅黑" w:hint="eastAsia"/>
          <w:szCs w:val="21"/>
          <w:u w:val="single"/>
        </w:rPr>
        <w:t>申报类别为自主申报的</w:t>
      </w:r>
      <w:r w:rsidR="00645086">
        <w:rPr>
          <w:rFonts w:ascii="微软雅黑" w:eastAsia="微软雅黑" w:hAnsi="微软雅黑" w:hint="eastAsia"/>
          <w:szCs w:val="21"/>
          <w:u w:val="single"/>
        </w:rPr>
        <w:t>填写并</w:t>
      </w:r>
      <w:r w:rsidR="00645086" w:rsidRPr="007C3BBB">
        <w:rPr>
          <w:rFonts w:ascii="微软雅黑" w:eastAsia="微软雅黑" w:hAnsi="微软雅黑" w:hint="eastAsia"/>
          <w:szCs w:val="21"/>
          <w:u w:val="single"/>
        </w:rPr>
        <w:t>盖章</w:t>
      </w:r>
      <w:r w:rsidR="00645086">
        <w:rPr>
          <w:rFonts w:ascii="微软雅黑" w:eastAsia="微软雅黑" w:hAnsi="微软雅黑" w:hint="eastAsia"/>
          <w:szCs w:val="21"/>
          <w:u w:val="single"/>
        </w:rPr>
        <w:t xml:space="preserve"> </w:t>
      </w:r>
      <w:r w:rsidR="00645086">
        <w:rPr>
          <w:rFonts w:ascii="微软雅黑" w:eastAsia="微软雅黑" w:hAnsi="微软雅黑"/>
          <w:szCs w:val="21"/>
          <w:u w:val="single"/>
        </w:rPr>
        <w:t xml:space="preserve">        </w:t>
      </w:r>
    </w:p>
    <w:p w14:paraId="4A2590F3" w14:textId="77777777" w:rsidR="005A7FFD" w:rsidRPr="002158F5" w:rsidRDefault="005A7FFD" w:rsidP="008802CE">
      <w:pPr>
        <w:spacing w:line="360" w:lineRule="auto"/>
        <w:ind w:firstLineChars="250" w:firstLine="800"/>
        <w:rPr>
          <w:rFonts w:ascii="微软雅黑" w:eastAsia="微软雅黑" w:hAnsi="微软雅黑" w:hint="eastAsia"/>
          <w:sz w:val="32"/>
          <w:szCs w:val="32"/>
          <w:u w:val="single"/>
        </w:rPr>
      </w:pPr>
      <w:r w:rsidRPr="007C3BBB">
        <w:rPr>
          <w:rFonts w:ascii="微软雅黑" w:eastAsia="微软雅黑" w:hAnsi="微软雅黑" w:hint="eastAsia"/>
          <w:sz w:val="32"/>
          <w:szCs w:val="32"/>
        </w:rPr>
        <w:t>提名者</w:t>
      </w:r>
      <w:r w:rsidR="00645086" w:rsidRPr="007C3BBB">
        <w:rPr>
          <w:rFonts w:ascii="微软雅黑" w:eastAsia="微软雅黑" w:hAnsi="微软雅黑" w:hint="eastAsia"/>
          <w:sz w:val="32"/>
          <w:szCs w:val="32"/>
        </w:rPr>
        <w:t>（盖章/签字）：</w:t>
      </w:r>
      <w:r w:rsidR="00645086">
        <w:rPr>
          <w:rFonts w:ascii="微软雅黑" w:eastAsia="微软雅黑" w:hAnsi="微软雅黑" w:hint="eastAsia"/>
          <w:szCs w:val="21"/>
          <w:u w:val="single"/>
        </w:rPr>
        <w:t>提名者为单位的填写并盖章，提名者为专家的专家签名</w:t>
      </w:r>
      <w:r w:rsidR="00645086" w:rsidRPr="007C3BBB">
        <w:rPr>
          <w:rFonts w:ascii="微软雅黑" w:eastAsia="微软雅黑" w:hAnsi="微软雅黑"/>
          <w:sz w:val="28"/>
          <w:szCs w:val="28"/>
          <w:u w:val="single"/>
        </w:rPr>
        <w:t xml:space="preserve"> </w:t>
      </w:r>
    </w:p>
    <w:bookmarkEnd w:id="9"/>
    <w:p w14:paraId="1E369385" w14:textId="77777777" w:rsidR="00645086" w:rsidRDefault="00645086" w:rsidP="00645086">
      <w:pPr>
        <w:spacing w:line="360" w:lineRule="auto"/>
        <w:ind w:firstLineChars="250" w:firstLine="800"/>
        <w:rPr>
          <w:rFonts w:ascii="微软雅黑" w:eastAsia="微软雅黑" w:hAnsi="微软雅黑"/>
          <w:sz w:val="32"/>
          <w:szCs w:val="32"/>
          <w:u w:val="single"/>
        </w:rPr>
      </w:pPr>
      <w:r w:rsidRPr="008802CE">
        <w:rPr>
          <w:rFonts w:ascii="微软雅黑" w:eastAsia="微软雅黑" w:hAnsi="微软雅黑" w:hint="eastAsia"/>
          <w:sz w:val="32"/>
          <w:szCs w:val="32"/>
        </w:rPr>
        <w:t>联 系 人：</w:t>
      </w:r>
      <w:r>
        <w:rPr>
          <w:rFonts w:ascii="微软雅黑" w:eastAsia="微软雅黑" w:hAnsi="微软雅黑" w:hint="eastAsia"/>
          <w:sz w:val="32"/>
          <w:szCs w:val="32"/>
        </w:rPr>
        <w:t xml:space="preserve"> </w:t>
      </w:r>
      <w:r w:rsidRPr="008802CE">
        <w:rPr>
          <w:rFonts w:ascii="微软雅黑" w:eastAsia="微软雅黑" w:hAnsi="微软雅黑" w:hint="eastAsia"/>
          <w:sz w:val="32"/>
          <w:szCs w:val="32"/>
          <w:u w:val="single"/>
        </w:rPr>
        <w:t xml:space="preserve">           </w:t>
      </w:r>
      <w:r>
        <w:rPr>
          <w:rFonts w:ascii="微软雅黑" w:eastAsia="微软雅黑" w:hAnsi="微软雅黑" w:hint="eastAsia"/>
          <w:sz w:val="32"/>
          <w:szCs w:val="32"/>
          <w:u w:val="single"/>
        </w:rPr>
        <w:t xml:space="preserve"> </w:t>
      </w:r>
      <w:r w:rsidRPr="008802CE">
        <w:rPr>
          <w:rFonts w:ascii="微软雅黑" w:eastAsia="微软雅黑" w:hAnsi="微软雅黑" w:hint="eastAsia"/>
          <w:sz w:val="32"/>
          <w:szCs w:val="32"/>
          <w:u w:val="single"/>
        </w:rPr>
        <w:t xml:space="preserve">                     </w:t>
      </w:r>
    </w:p>
    <w:p w14:paraId="2EC6159B" w14:textId="77777777" w:rsidR="008802CE" w:rsidRPr="008802CE" w:rsidRDefault="008802CE" w:rsidP="008802CE">
      <w:pPr>
        <w:spacing w:line="360" w:lineRule="auto"/>
        <w:ind w:firstLineChars="250" w:firstLine="800"/>
        <w:rPr>
          <w:rFonts w:ascii="微软雅黑" w:eastAsia="微软雅黑" w:hAnsi="微软雅黑" w:hint="eastAsia"/>
          <w:sz w:val="32"/>
          <w:szCs w:val="32"/>
          <w:u w:val="single"/>
        </w:rPr>
      </w:pPr>
      <w:r w:rsidRPr="008802CE">
        <w:rPr>
          <w:rFonts w:ascii="微软雅黑" w:eastAsia="微软雅黑" w:hAnsi="微软雅黑" w:hint="eastAsia"/>
          <w:sz w:val="32"/>
          <w:szCs w:val="32"/>
        </w:rPr>
        <w:t>联系电话：</w:t>
      </w:r>
      <w:r w:rsidRPr="008802CE">
        <w:rPr>
          <w:rFonts w:ascii="微软雅黑" w:eastAsia="微软雅黑" w:hAnsi="微软雅黑" w:hint="eastAsia"/>
          <w:sz w:val="32"/>
          <w:szCs w:val="32"/>
          <w:u w:val="single"/>
        </w:rPr>
        <w:t xml:space="preserve">           </w:t>
      </w:r>
      <w:r>
        <w:rPr>
          <w:rFonts w:ascii="微软雅黑" w:eastAsia="微软雅黑" w:hAnsi="微软雅黑" w:hint="eastAsia"/>
          <w:sz w:val="32"/>
          <w:szCs w:val="32"/>
          <w:u w:val="single"/>
        </w:rPr>
        <w:t xml:space="preserve"> </w:t>
      </w:r>
      <w:r w:rsidRPr="008802CE">
        <w:rPr>
          <w:rFonts w:ascii="微软雅黑" w:eastAsia="微软雅黑" w:hAnsi="微软雅黑" w:hint="eastAsia"/>
          <w:sz w:val="32"/>
          <w:szCs w:val="32"/>
          <w:u w:val="single"/>
        </w:rPr>
        <w:t xml:space="preserve">                      </w:t>
      </w:r>
    </w:p>
    <w:p w14:paraId="0037AF4F" w14:textId="77777777" w:rsidR="00AC2080" w:rsidRPr="008802CE" w:rsidRDefault="00AC2080" w:rsidP="00AC2080">
      <w:pPr>
        <w:spacing w:line="360" w:lineRule="auto"/>
        <w:rPr>
          <w:rFonts w:ascii="微软雅黑" w:eastAsia="微软雅黑" w:hAnsi="微软雅黑"/>
          <w:sz w:val="32"/>
          <w:szCs w:val="32"/>
        </w:rPr>
      </w:pPr>
    </w:p>
    <w:p w14:paraId="734D0E90" w14:textId="77777777" w:rsidR="00AC2080" w:rsidRDefault="00AC2080" w:rsidP="00AC2080">
      <w:pPr>
        <w:spacing w:line="360" w:lineRule="auto"/>
        <w:jc w:val="center"/>
        <w:rPr>
          <w:rFonts w:ascii="微软雅黑" w:eastAsia="微软雅黑" w:hAnsi="微软雅黑" w:hint="eastAsia"/>
          <w:sz w:val="32"/>
          <w:szCs w:val="32"/>
        </w:rPr>
      </w:pPr>
      <w:r>
        <w:rPr>
          <w:rFonts w:ascii="微软雅黑" w:eastAsia="微软雅黑" w:hAnsi="微软雅黑" w:hint="eastAsia"/>
          <w:sz w:val="32"/>
          <w:szCs w:val="32"/>
        </w:rPr>
        <w:t>广东省生物医药</w:t>
      </w:r>
      <w:proofErr w:type="gramStart"/>
      <w:r>
        <w:rPr>
          <w:rFonts w:ascii="微软雅黑" w:eastAsia="微软雅黑" w:hAnsi="微软雅黑" w:hint="eastAsia"/>
          <w:sz w:val="32"/>
          <w:szCs w:val="32"/>
        </w:rPr>
        <w:t>健康促进会</w:t>
      </w:r>
      <w:proofErr w:type="gramEnd"/>
      <w:r>
        <w:rPr>
          <w:rFonts w:ascii="微软雅黑" w:eastAsia="微软雅黑" w:hAnsi="微软雅黑" w:hint="eastAsia"/>
          <w:sz w:val="32"/>
          <w:szCs w:val="32"/>
        </w:rPr>
        <w:t>制</w:t>
      </w:r>
    </w:p>
    <w:p w14:paraId="6E34923D" w14:textId="77777777" w:rsidR="00FB6ACC" w:rsidRDefault="00FB6ACC" w:rsidP="00825DAF">
      <w:pPr>
        <w:spacing w:line="360" w:lineRule="auto"/>
        <w:jc w:val="center"/>
        <w:rPr>
          <w:szCs w:val="21"/>
          <w:u w:val="single"/>
        </w:rPr>
        <w:sectPr w:rsidR="00FB6ACC" w:rsidSect="00D650C7">
          <w:footerReference w:type="default" r:id="rId8"/>
          <w:pgSz w:w="11906" w:h="16838"/>
          <w:pgMar w:top="1474" w:right="1191" w:bottom="1474" w:left="1474" w:header="964" w:footer="964" w:gutter="0"/>
          <w:pgNumType w:start="1"/>
          <w:cols w:space="720"/>
          <w:docGrid w:linePitch="312"/>
        </w:sectPr>
      </w:pPr>
    </w:p>
    <w:p w14:paraId="71DB13FC" w14:textId="77777777" w:rsidR="00BC5EA9" w:rsidRDefault="00BC5EA9" w:rsidP="00825DAF">
      <w:pPr>
        <w:spacing w:line="360" w:lineRule="auto"/>
        <w:jc w:val="center"/>
        <w:rPr>
          <w:szCs w:val="21"/>
          <w:u w:val="single"/>
        </w:rPr>
      </w:pPr>
    </w:p>
    <w:p w14:paraId="7C9AA50D" w14:textId="77777777" w:rsidR="00BC5EA9" w:rsidRDefault="00BC5EA9">
      <w:pPr>
        <w:spacing w:afterLines="50" w:after="120"/>
        <w:ind w:firstLineChars="100" w:firstLine="321"/>
        <w:jc w:val="left"/>
        <w:rPr>
          <w:rFonts w:eastAsia="黑体"/>
          <w:b/>
          <w:sz w:val="32"/>
          <w:szCs w:val="28"/>
        </w:rPr>
      </w:pPr>
      <w:r>
        <w:rPr>
          <w:rFonts w:eastAsia="黑体"/>
          <w:b/>
          <w:sz w:val="32"/>
          <w:szCs w:val="28"/>
        </w:rPr>
        <w:t>一、项目基本情况</w:t>
      </w:r>
    </w:p>
    <w:tbl>
      <w:tblPr>
        <w:tblW w:w="98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2811"/>
        <w:gridCol w:w="961"/>
        <w:gridCol w:w="1438"/>
        <w:gridCol w:w="2620"/>
      </w:tblGrid>
      <w:tr w:rsidR="00BC5EA9" w14:paraId="4A7A0BB3" w14:textId="77777777" w:rsidTr="007C3BBB">
        <w:trPr>
          <w:cantSplit/>
          <w:trHeight w:val="516"/>
          <w:jc w:val="center"/>
        </w:trPr>
        <w:tc>
          <w:tcPr>
            <w:tcW w:w="1992" w:type="dxa"/>
            <w:vAlign w:val="center"/>
          </w:tcPr>
          <w:p w14:paraId="53BAE353" w14:textId="77777777" w:rsidR="00BC5EA9" w:rsidRPr="007C3BBB" w:rsidRDefault="00BC5EA9">
            <w:pPr>
              <w:jc w:val="center"/>
              <w:rPr>
                <w:sz w:val="24"/>
              </w:rPr>
            </w:pPr>
            <w:r w:rsidRPr="007C3BBB">
              <w:rPr>
                <w:sz w:val="24"/>
              </w:rPr>
              <w:t>项目名称</w:t>
            </w:r>
          </w:p>
        </w:tc>
        <w:tc>
          <w:tcPr>
            <w:tcW w:w="7830" w:type="dxa"/>
            <w:gridSpan w:val="4"/>
            <w:vAlign w:val="center"/>
          </w:tcPr>
          <w:p w14:paraId="43AFCDE1" w14:textId="77777777" w:rsidR="00BC5EA9" w:rsidRPr="007C3BBB" w:rsidRDefault="00813D2B">
            <w:pPr>
              <w:jc w:val="center"/>
              <w:rPr>
                <w:sz w:val="24"/>
              </w:rPr>
            </w:pPr>
            <w:r w:rsidRPr="007C3BBB">
              <w:rPr>
                <w:rFonts w:hint="eastAsia"/>
                <w:sz w:val="24"/>
              </w:rPr>
              <w:t>（</w:t>
            </w:r>
            <w:r w:rsidR="00BC5EA9" w:rsidRPr="007C3BBB">
              <w:rPr>
                <w:rFonts w:ascii="宋体" w:hAnsi="宋体"/>
                <w:sz w:val="24"/>
              </w:rPr>
              <w:t>限30字</w:t>
            </w:r>
            <w:r w:rsidRPr="007C3BBB">
              <w:rPr>
                <w:rFonts w:hint="eastAsia"/>
                <w:sz w:val="24"/>
              </w:rPr>
              <w:t>）</w:t>
            </w:r>
          </w:p>
        </w:tc>
      </w:tr>
      <w:tr w:rsidR="008802CE" w14:paraId="7C47C387" w14:textId="77777777" w:rsidTr="007C3BBB">
        <w:trPr>
          <w:cantSplit/>
          <w:trHeight w:val="516"/>
          <w:jc w:val="center"/>
        </w:trPr>
        <w:tc>
          <w:tcPr>
            <w:tcW w:w="1992" w:type="dxa"/>
            <w:vAlign w:val="center"/>
          </w:tcPr>
          <w:p w14:paraId="471FBF7F" w14:textId="77777777" w:rsidR="008802CE" w:rsidRPr="007C3BBB" w:rsidRDefault="00645086">
            <w:pPr>
              <w:jc w:val="center"/>
              <w:rPr>
                <w:sz w:val="24"/>
              </w:rPr>
            </w:pPr>
            <w:r w:rsidRPr="007C3BBB">
              <w:rPr>
                <w:rFonts w:hint="eastAsia"/>
                <w:sz w:val="24"/>
              </w:rPr>
              <w:t>奖励</w:t>
            </w:r>
            <w:r w:rsidR="008802CE" w:rsidRPr="007C3BBB">
              <w:rPr>
                <w:rFonts w:hint="eastAsia"/>
                <w:sz w:val="24"/>
              </w:rPr>
              <w:t>类</w:t>
            </w:r>
            <w:r w:rsidRPr="007C3BBB">
              <w:rPr>
                <w:rFonts w:hint="eastAsia"/>
                <w:sz w:val="24"/>
              </w:rPr>
              <w:t>别</w:t>
            </w:r>
          </w:p>
        </w:tc>
        <w:tc>
          <w:tcPr>
            <w:tcW w:w="7830" w:type="dxa"/>
            <w:gridSpan w:val="4"/>
            <w:vAlign w:val="center"/>
          </w:tcPr>
          <w:p w14:paraId="28025370" w14:textId="77777777" w:rsidR="008802CE" w:rsidRPr="007C3BBB" w:rsidRDefault="008802CE" w:rsidP="00825DAF">
            <w:pPr>
              <w:jc w:val="left"/>
              <w:rPr>
                <w:sz w:val="24"/>
              </w:rPr>
            </w:pPr>
            <w:bookmarkStart w:id="10" w:name="OLE_LINK10"/>
            <w:r w:rsidRPr="007C3BBB">
              <w:rPr>
                <w:rFonts w:hint="eastAsia"/>
                <w:sz w:val="24"/>
              </w:rPr>
              <w:t>（请在对应：√）</w:t>
            </w:r>
            <w:bookmarkEnd w:id="10"/>
            <w:r w:rsidRPr="007C3BBB">
              <w:rPr>
                <w:rFonts w:hint="eastAsia"/>
                <w:sz w:val="24"/>
              </w:rPr>
              <w:t xml:space="preserve"> </w:t>
            </w:r>
            <w:bookmarkStart w:id="11" w:name="OLE_LINK4"/>
            <w:bookmarkStart w:id="12" w:name="OLE_LINK7"/>
            <w:r w:rsidRPr="007C3BBB">
              <w:rPr>
                <w:rFonts w:hint="eastAsia"/>
                <w:sz w:val="24"/>
              </w:rPr>
              <w:sym w:font="Wingdings" w:char="F0A8"/>
            </w:r>
            <w:bookmarkEnd w:id="12"/>
            <w:r w:rsidRPr="007C3BBB">
              <w:rPr>
                <w:rFonts w:hint="eastAsia"/>
                <w:sz w:val="24"/>
              </w:rPr>
              <w:t>自然科学类</w:t>
            </w:r>
            <w:bookmarkEnd w:id="11"/>
            <w:r w:rsidRPr="007C3BBB">
              <w:rPr>
                <w:rFonts w:hint="eastAsia"/>
                <w:sz w:val="24"/>
              </w:rPr>
              <w:t xml:space="preserve"> </w:t>
            </w:r>
            <w:bookmarkStart w:id="13" w:name="OLE_LINK5"/>
            <w:r w:rsidRPr="007C3BBB">
              <w:rPr>
                <w:rFonts w:hint="eastAsia"/>
                <w:sz w:val="24"/>
              </w:rPr>
              <w:t xml:space="preserve"> </w:t>
            </w:r>
            <w:r w:rsidRPr="007C3BBB">
              <w:rPr>
                <w:rFonts w:hint="eastAsia"/>
                <w:sz w:val="24"/>
              </w:rPr>
              <w:sym w:font="Wingdings" w:char="F0A8"/>
            </w:r>
            <w:r w:rsidRPr="007C3BBB">
              <w:rPr>
                <w:rFonts w:hint="eastAsia"/>
                <w:sz w:val="24"/>
              </w:rPr>
              <w:t>技术发明</w:t>
            </w:r>
            <w:bookmarkEnd w:id="13"/>
            <w:r w:rsidRPr="007C3BBB">
              <w:rPr>
                <w:rFonts w:hint="eastAsia"/>
                <w:sz w:val="24"/>
              </w:rPr>
              <w:t>类</w:t>
            </w:r>
            <w:r w:rsidR="00603603" w:rsidRPr="007C3BBB">
              <w:rPr>
                <w:rFonts w:hint="eastAsia"/>
                <w:sz w:val="24"/>
              </w:rPr>
              <w:t xml:space="preserve">  </w:t>
            </w:r>
            <w:r w:rsidR="00603603" w:rsidRPr="007C3BBB">
              <w:rPr>
                <w:sz w:val="24"/>
              </w:rPr>
              <w:sym w:font="Wingdings" w:char="F0A8"/>
            </w:r>
            <w:r w:rsidR="00603603" w:rsidRPr="007C3BBB">
              <w:rPr>
                <w:rFonts w:hint="eastAsia"/>
                <w:sz w:val="24"/>
              </w:rPr>
              <w:t>科技进步类（含科普）</w:t>
            </w:r>
          </w:p>
        </w:tc>
      </w:tr>
      <w:tr w:rsidR="008802CE" w14:paraId="3F7752C2" w14:textId="77777777" w:rsidTr="007C3BBB">
        <w:trPr>
          <w:cantSplit/>
          <w:trHeight w:val="516"/>
          <w:jc w:val="center"/>
        </w:trPr>
        <w:tc>
          <w:tcPr>
            <w:tcW w:w="1992" w:type="dxa"/>
            <w:vAlign w:val="center"/>
          </w:tcPr>
          <w:p w14:paraId="68251C0F" w14:textId="77777777" w:rsidR="008802CE" w:rsidRPr="007C3BBB" w:rsidRDefault="008802CE">
            <w:pPr>
              <w:jc w:val="center"/>
              <w:rPr>
                <w:rFonts w:hint="eastAsia"/>
                <w:sz w:val="24"/>
              </w:rPr>
            </w:pPr>
            <w:r w:rsidRPr="007C3BBB">
              <w:rPr>
                <w:rFonts w:hint="eastAsia"/>
                <w:sz w:val="24"/>
              </w:rPr>
              <w:t>申报等级</w:t>
            </w:r>
          </w:p>
        </w:tc>
        <w:tc>
          <w:tcPr>
            <w:tcW w:w="7830" w:type="dxa"/>
            <w:gridSpan w:val="4"/>
            <w:vAlign w:val="center"/>
          </w:tcPr>
          <w:p w14:paraId="72B25BC4" w14:textId="77777777" w:rsidR="008802CE" w:rsidRPr="007C3BBB" w:rsidRDefault="008802CE" w:rsidP="00825DAF">
            <w:pPr>
              <w:jc w:val="left"/>
              <w:rPr>
                <w:sz w:val="24"/>
              </w:rPr>
            </w:pPr>
            <w:r w:rsidRPr="007C3BBB">
              <w:rPr>
                <w:rFonts w:hint="eastAsia"/>
                <w:sz w:val="24"/>
              </w:rPr>
              <w:t>（请在对应：√）</w:t>
            </w:r>
            <w:r w:rsidRPr="007C3BBB">
              <w:rPr>
                <w:rFonts w:hint="eastAsia"/>
                <w:sz w:val="24"/>
              </w:rPr>
              <w:t xml:space="preserve">   </w:t>
            </w:r>
            <w:r w:rsidRPr="007C3BBB">
              <w:rPr>
                <w:rFonts w:hint="eastAsia"/>
                <w:sz w:val="24"/>
              </w:rPr>
              <w:sym w:font="Wingdings" w:char="F0A8"/>
            </w:r>
            <w:r w:rsidRPr="007C3BBB">
              <w:rPr>
                <w:rFonts w:hint="eastAsia"/>
                <w:sz w:val="24"/>
              </w:rPr>
              <w:t>特等奖</w:t>
            </w:r>
            <w:r w:rsidRPr="007C3BBB">
              <w:rPr>
                <w:rFonts w:hint="eastAsia"/>
                <w:sz w:val="24"/>
              </w:rPr>
              <w:t xml:space="preserve">  </w:t>
            </w:r>
            <w:r w:rsidRPr="007C3BBB">
              <w:rPr>
                <w:rFonts w:hint="eastAsia"/>
                <w:sz w:val="24"/>
              </w:rPr>
              <w:sym w:font="Wingdings" w:char="F0A8"/>
            </w:r>
            <w:r w:rsidRPr="007C3BBB">
              <w:rPr>
                <w:rFonts w:hint="eastAsia"/>
                <w:sz w:val="24"/>
              </w:rPr>
              <w:t>一等奖</w:t>
            </w:r>
            <w:r w:rsidRPr="007C3BBB">
              <w:rPr>
                <w:rFonts w:hint="eastAsia"/>
                <w:sz w:val="24"/>
              </w:rPr>
              <w:t xml:space="preserve">  </w:t>
            </w:r>
            <w:r w:rsidRPr="007C3BBB">
              <w:rPr>
                <w:rFonts w:hint="eastAsia"/>
                <w:sz w:val="24"/>
              </w:rPr>
              <w:sym w:font="Wingdings" w:char="F0A8"/>
            </w:r>
            <w:r w:rsidRPr="007C3BBB">
              <w:rPr>
                <w:rFonts w:hint="eastAsia"/>
                <w:sz w:val="24"/>
              </w:rPr>
              <w:t>二等奖</w:t>
            </w:r>
          </w:p>
        </w:tc>
      </w:tr>
      <w:tr w:rsidR="00BC5EA9" w14:paraId="5D08DC97" w14:textId="77777777" w:rsidTr="007C3BBB">
        <w:trPr>
          <w:cantSplit/>
          <w:trHeight w:val="856"/>
          <w:jc w:val="center"/>
        </w:trPr>
        <w:tc>
          <w:tcPr>
            <w:tcW w:w="1992" w:type="dxa"/>
            <w:vAlign w:val="center"/>
          </w:tcPr>
          <w:p w14:paraId="5FAEAD53" w14:textId="77777777" w:rsidR="00BC5EA9" w:rsidRPr="007C3BBB" w:rsidRDefault="00BC5EA9">
            <w:pPr>
              <w:jc w:val="center"/>
              <w:rPr>
                <w:sz w:val="24"/>
              </w:rPr>
            </w:pPr>
            <w:r w:rsidRPr="007C3BBB">
              <w:rPr>
                <w:sz w:val="24"/>
              </w:rPr>
              <w:t>主要完成人</w:t>
            </w:r>
          </w:p>
        </w:tc>
        <w:tc>
          <w:tcPr>
            <w:tcW w:w="7830" w:type="dxa"/>
            <w:gridSpan w:val="4"/>
            <w:vAlign w:val="center"/>
          </w:tcPr>
          <w:p w14:paraId="4B3C229E" w14:textId="77777777" w:rsidR="00BC5EA9" w:rsidRPr="007C3BBB" w:rsidRDefault="00BC5EA9">
            <w:pPr>
              <w:jc w:val="center"/>
              <w:rPr>
                <w:sz w:val="24"/>
              </w:rPr>
            </w:pPr>
          </w:p>
        </w:tc>
      </w:tr>
      <w:tr w:rsidR="009A0971" w14:paraId="4C1CDD38" w14:textId="77777777" w:rsidTr="007C3BBB">
        <w:trPr>
          <w:cantSplit/>
          <w:trHeight w:val="856"/>
          <w:jc w:val="center"/>
        </w:trPr>
        <w:tc>
          <w:tcPr>
            <w:tcW w:w="1992" w:type="dxa"/>
            <w:vAlign w:val="center"/>
          </w:tcPr>
          <w:p w14:paraId="38037ADA" w14:textId="77777777" w:rsidR="009A0971" w:rsidRPr="007C3BBB" w:rsidRDefault="009A0971">
            <w:pPr>
              <w:jc w:val="center"/>
              <w:rPr>
                <w:sz w:val="24"/>
              </w:rPr>
            </w:pPr>
            <w:r w:rsidRPr="007C3BBB">
              <w:rPr>
                <w:rFonts w:hint="eastAsia"/>
                <w:sz w:val="24"/>
              </w:rPr>
              <w:t>主要完成单位</w:t>
            </w:r>
          </w:p>
        </w:tc>
        <w:tc>
          <w:tcPr>
            <w:tcW w:w="7830" w:type="dxa"/>
            <w:gridSpan w:val="4"/>
            <w:vAlign w:val="center"/>
          </w:tcPr>
          <w:p w14:paraId="788CC98B" w14:textId="77777777" w:rsidR="009A0971" w:rsidRPr="007C3BBB" w:rsidRDefault="009A0971">
            <w:pPr>
              <w:jc w:val="center"/>
              <w:rPr>
                <w:sz w:val="24"/>
              </w:rPr>
            </w:pPr>
          </w:p>
        </w:tc>
      </w:tr>
      <w:tr w:rsidR="00825DAF" w14:paraId="46A2EB0F" w14:textId="77777777" w:rsidTr="007C3BBB">
        <w:trPr>
          <w:cantSplit/>
          <w:trHeight w:val="516"/>
          <w:jc w:val="center"/>
        </w:trPr>
        <w:tc>
          <w:tcPr>
            <w:tcW w:w="1992" w:type="dxa"/>
            <w:vAlign w:val="center"/>
          </w:tcPr>
          <w:p w14:paraId="0A5F93C6" w14:textId="77777777" w:rsidR="00825DAF" w:rsidRPr="007C3BBB" w:rsidRDefault="00825DAF" w:rsidP="00825DAF">
            <w:pPr>
              <w:jc w:val="center"/>
              <w:rPr>
                <w:rFonts w:hint="eastAsia"/>
                <w:sz w:val="24"/>
              </w:rPr>
            </w:pPr>
            <w:r w:rsidRPr="007C3BBB">
              <w:rPr>
                <w:rFonts w:hint="eastAsia"/>
                <w:sz w:val="24"/>
              </w:rPr>
              <w:t>联系人</w:t>
            </w:r>
          </w:p>
        </w:tc>
        <w:tc>
          <w:tcPr>
            <w:tcW w:w="2811" w:type="dxa"/>
            <w:vAlign w:val="center"/>
          </w:tcPr>
          <w:p w14:paraId="0FB4D206" w14:textId="77777777" w:rsidR="00825DAF" w:rsidRPr="007C3BBB" w:rsidRDefault="00825DAF">
            <w:pPr>
              <w:jc w:val="center"/>
              <w:rPr>
                <w:sz w:val="24"/>
              </w:rPr>
            </w:pPr>
          </w:p>
        </w:tc>
        <w:tc>
          <w:tcPr>
            <w:tcW w:w="2399" w:type="dxa"/>
            <w:gridSpan w:val="2"/>
            <w:vAlign w:val="center"/>
          </w:tcPr>
          <w:p w14:paraId="26E9E169" w14:textId="77777777" w:rsidR="00825DAF" w:rsidRPr="007C3BBB" w:rsidRDefault="00825DAF">
            <w:pPr>
              <w:jc w:val="center"/>
              <w:rPr>
                <w:sz w:val="24"/>
              </w:rPr>
            </w:pPr>
            <w:r w:rsidRPr="007C3BBB">
              <w:rPr>
                <w:rFonts w:hint="eastAsia"/>
                <w:sz w:val="24"/>
              </w:rPr>
              <w:t>职务</w:t>
            </w:r>
          </w:p>
        </w:tc>
        <w:tc>
          <w:tcPr>
            <w:tcW w:w="2620" w:type="dxa"/>
            <w:vAlign w:val="center"/>
          </w:tcPr>
          <w:p w14:paraId="75793994" w14:textId="77777777" w:rsidR="00825DAF" w:rsidRPr="007C3BBB" w:rsidRDefault="00825DAF">
            <w:pPr>
              <w:jc w:val="center"/>
              <w:rPr>
                <w:sz w:val="24"/>
              </w:rPr>
            </w:pPr>
          </w:p>
        </w:tc>
      </w:tr>
      <w:tr w:rsidR="00825DAF" w14:paraId="0BB819CC" w14:textId="77777777" w:rsidTr="007C3BBB">
        <w:trPr>
          <w:cantSplit/>
          <w:trHeight w:val="516"/>
          <w:jc w:val="center"/>
        </w:trPr>
        <w:tc>
          <w:tcPr>
            <w:tcW w:w="1992" w:type="dxa"/>
            <w:vAlign w:val="center"/>
          </w:tcPr>
          <w:p w14:paraId="732087DF" w14:textId="77777777" w:rsidR="00825DAF" w:rsidRPr="007C3BBB" w:rsidRDefault="00825DAF" w:rsidP="00825DAF">
            <w:pPr>
              <w:jc w:val="center"/>
              <w:rPr>
                <w:rFonts w:hint="eastAsia"/>
                <w:sz w:val="24"/>
              </w:rPr>
            </w:pPr>
            <w:r w:rsidRPr="007C3BBB">
              <w:rPr>
                <w:rFonts w:hint="eastAsia"/>
                <w:sz w:val="24"/>
              </w:rPr>
              <w:t>移动电话</w:t>
            </w:r>
          </w:p>
        </w:tc>
        <w:tc>
          <w:tcPr>
            <w:tcW w:w="2811" w:type="dxa"/>
            <w:vAlign w:val="center"/>
          </w:tcPr>
          <w:p w14:paraId="420965A8" w14:textId="77777777" w:rsidR="00825DAF" w:rsidRPr="007C3BBB" w:rsidRDefault="00825DAF">
            <w:pPr>
              <w:jc w:val="center"/>
              <w:rPr>
                <w:sz w:val="24"/>
              </w:rPr>
            </w:pPr>
          </w:p>
        </w:tc>
        <w:tc>
          <w:tcPr>
            <w:tcW w:w="2399" w:type="dxa"/>
            <w:gridSpan w:val="2"/>
            <w:vAlign w:val="center"/>
          </w:tcPr>
          <w:p w14:paraId="7D8DAA61" w14:textId="77777777" w:rsidR="00825DAF" w:rsidRPr="007C3BBB" w:rsidRDefault="00825DAF">
            <w:pPr>
              <w:jc w:val="center"/>
              <w:rPr>
                <w:rFonts w:hint="eastAsia"/>
                <w:sz w:val="24"/>
              </w:rPr>
            </w:pPr>
            <w:r w:rsidRPr="007C3BBB">
              <w:rPr>
                <w:rFonts w:hint="eastAsia"/>
                <w:sz w:val="24"/>
              </w:rPr>
              <w:t>邮箱</w:t>
            </w:r>
          </w:p>
        </w:tc>
        <w:tc>
          <w:tcPr>
            <w:tcW w:w="2620" w:type="dxa"/>
            <w:vAlign w:val="center"/>
          </w:tcPr>
          <w:p w14:paraId="3ECE4EF6" w14:textId="77777777" w:rsidR="00825DAF" w:rsidRPr="007C3BBB" w:rsidRDefault="00825DAF">
            <w:pPr>
              <w:jc w:val="center"/>
              <w:rPr>
                <w:sz w:val="24"/>
              </w:rPr>
            </w:pPr>
          </w:p>
        </w:tc>
      </w:tr>
      <w:tr w:rsidR="00BC5EA9" w14:paraId="63DA87B3" w14:textId="77777777" w:rsidTr="007C3BBB">
        <w:trPr>
          <w:cantSplit/>
          <w:trHeight w:val="516"/>
          <w:jc w:val="center"/>
        </w:trPr>
        <w:tc>
          <w:tcPr>
            <w:tcW w:w="1992" w:type="dxa"/>
            <w:vAlign w:val="center"/>
          </w:tcPr>
          <w:p w14:paraId="30C26633" w14:textId="77777777" w:rsidR="00BC5EA9" w:rsidRPr="007C3BBB" w:rsidRDefault="00BC5EA9">
            <w:pPr>
              <w:jc w:val="center"/>
              <w:rPr>
                <w:sz w:val="24"/>
              </w:rPr>
            </w:pPr>
            <w:r w:rsidRPr="007C3BBB">
              <w:rPr>
                <w:sz w:val="24"/>
              </w:rPr>
              <w:t>成果有无涉密</w:t>
            </w:r>
          </w:p>
        </w:tc>
        <w:tc>
          <w:tcPr>
            <w:tcW w:w="7830" w:type="dxa"/>
            <w:gridSpan w:val="4"/>
            <w:vAlign w:val="center"/>
          </w:tcPr>
          <w:p w14:paraId="2CD78A1F" w14:textId="77777777" w:rsidR="00BC5EA9" w:rsidRPr="007C3BBB" w:rsidRDefault="00BC5EA9">
            <w:pPr>
              <w:jc w:val="center"/>
              <w:rPr>
                <w:sz w:val="24"/>
              </w:rPr>
            </w:pPr>
            <w:r w:rsidRPr="007C3BBB">
              <w:rPr>
                <w:sz w:val="24"/>
              </w:rPr>
              <w:t>□</w:t>
            </w:r>
            <w:r w:rsidRPr="007C3BBB">
              <w:rPr>
                <w:sz w:val="24"/>
              </w:rPr>
              <w:t>有</w:t>
            </w:r>
            <w:r w:rsidRPr="007C3BBB">
              <w:rPr>
                <w:sz w:val="24"/>
              </w:rPr>
              <w:t xml:space="preserve">                  □</w:t>
            </w:r>
            <w:r w:rsidRPr="007C3BBB">
              <w:rPr>
                <w:sz w:val="24"/>
              </w:rPr>
              <w:t>无</w:t>
            </w:r>
          </w:p>
        </w:tc>
      </w:tr>
      <w:tr w:rsidR="00BC5EA9" w14:paraId="39AE7C5F" w14:textId="77777777" w:rsidTr="007C3BBB">
        <w:trPr>
          <w:cantSplit/>
          <w:trHeight w:val="537"/>
          <w:jc w:val="center"/>
        </w:trPr>
        <w:tc>
          <w:tcPr>
            <w:tcW w:w="1992" w:type="dxa"/>
            <w:vAlign w:val="center"/>
          </w:tcPr>
          <w:p w14:paraId="5194BFF5" w14:textId="77777777" w:rsidR="00BC5EA9" w:rsidRPr="007C3BBB" w:rsidRDefault="00BC5EA9">
            <w:pPr>
              <w:jc w:val="center"/>
              <w:rPr>
                <w:sz w:val="24"/>
              </w:rPr>
            </w:pPr>
            <w:r w:rsidRPr="007C3BBB">
              <w:rPr>
                <w:sz w:val="24"/>
              </w:rPr>
              <w:t>所属学科</w:t>
            </w:r>
          </w:p>
        </w:tc>
        <w:tc>
          <w:tcPr>
            <w:tcW w:w="7830" w:type="dxa"/>
            <w:gridSpan w:val="4"/>
            <w:vAlign w:val="center"/>
          </w:tcPr>
          <w:p w14:paraId="5295035A" w14:textId="77777777" w:rsidR="00BC5EA9" w:rsidRPr="007C3BBB" w:rsidRDefault="00BC5EA9">
            <w:pPr>
              <w:jc w:val="center"/>
              <w:rPr>
                <w:sz w:val="24"/>
              </w:rPr>
            </w:pPr>
          </w:p>
        </w:tc>
      </w:tr>
      <w:tr w:rsidR="00BC5EA9" w14:paraId="7D196F7F" w14:textId="77777777" w:rsidTr="007C3BBB">
        <w:trPr>
          <w:cantSplit/>
          <w:trHeight w:val="496"/>
          <w:jc w:val="center"/>
        </w:trPr>
        <w:tc>
          <w:tcPr>
            <w:tcW w:w="1992" w:type="dxa"/>
            <w:vAlign w:val="center"/>
          </w:tcPr>
          <w:p w14:paraId="75E618D5" w14:textId="77777777" w:rsidR="00BC5EA9" w:rsidRPr="007C3BBB" w:rsidRDefault="00BC5EA9">
            <w:pPr>
              <w:jc w:val="center"/>
              <w:rPr>
                <w:sz w:val="24"/>
              </w:rPr>
            </w:pPr>
            <w:r w:rsidRPr="007C3BBB">
              <w:rPr>
                <w:sz w:val="24"/>
              </w:rPr>
              <w:t>相关学科</w:t>
            </w:r>
          </w:p>
        </w:tc>
        <w:tc>
          <w:tcPr>
            <w:tcW w:w="7830" w:type="dxa"/>
            <w:gridSpan w:val="4"/>
            <w:vAlign w:val="center"/>
          </w:tcPr>
          <w:p w14:paraId="175398CB" w14:textId="77777777" w:rsidR="00BC5EA9" w:rsidRPr="007C3BBB" w:rsidRDefault="00BC5EA9">
            <w:pPr>
              <w:jc w:val="center"/>
              <w:rPr>
                <w:sz w:val="24"/>
              </w:rPr>
            </w:pPr>
          </w:p>
        </w:tc>
      </w:tr>
      <w:tr w:rsidR="00BC5EA9" w14:paraId="0FD9DA92" w14:textId="77777777" w:rsidTr="007C3BBB">
        <w:trPr>
          <w:cantSplit/>
          <w:trHeight w:val="1052"/>
          <w:jc w:val="center"/>
        </w:trPr>
        <w:tc>
          <w:tcPr>
            <w:tcW w:w="1992" w:type="dxa"/>
            <w:vAlign w:val="center"/>
          </w:tcPr>
          <w:p w14:paraId="53D74D7A" w14:textId="77777777" w:rsidR="001A53F8" w:rsidRDefault="00BC5EA9">
            <w:pPr>
              <w:jc w:val="center"/>
              <w:rPr>
                <w:sz w:val="24"/>
              </w:rPr>
            </w:pPr>
            <w:r w:rsidRPr="007C3BBB">
              <w:rPr>
                <w:sz w:val="24"/>
              </w:rPr>
              <w:t>所属国民</w:t>
            </w:r>
          </w:p>
          <w:p w14:paraId="05C4225B" w14:textId="77777777" w:rsidR="00BC5EA9" w:rsidRPr="007C3BBB" w:rsidRDefault="00BC5EA9">
            <w:pPr>
              <w:jc w:val="center"/>
              <w:rPr>
                <w:sz w:val="24"/>
              </w:rPr>
            </w:pPr>
            <w:r w:rsidRPr="007C3BBB">
              <w:rPr>
                <w:sz w:val="24"/>
              </w:rPr>
              <w:t>经济行业</w:t>
            </w:r>
          </w:p>
        </w:tc>
        <w:tc>
          <w:tcPr>
            <w:tcW w:w="7830" w:type="dxa"/>
            <w:gridSpan w:val="4"/>
            <w:vAlign w:val="center"/>
          </w:tcPr>
          <w:p w14:paraId="5066B927" w14:textId="77777777" w:rsidR="00BC5EA9" w:rsidRPr="007C3BBB" w:rsidRDefault="00BC5EA9">
            <w:pPr>
              <w:jc w:val="center"/>
              <w:rPr>
                <w:sz w:val="24"/>
              </w:rPr>
            </w:pPr>
          </w:p>
        </w:tc>
      </w:tr>
      <w:tr w:rsidR="00BC5EA9" w14:paraId="02200E15" w14:textId="77777777" w:rsidTr="007C3BBB">
        <w:trPr>
          <w:cantSplit/>
          <w:trHeight w:val="516"/>
          <w:jc w:val="center"/>
        </w:trPr>
        <w:tc>
          <w:tcPr>
            <w:tcW w:w="1992" w:type="dxa"/>
            <w:vAlign w:val="center"/>
          </w:tcPr>
          <w:p w14:paraId="33A2DEDE" w14:textId="77777777" w:rsidR="00BC5EA9" w:rsidRPr="007C3BBB" w:rsidRDefault="00BC5EA9">
            <w:pPr>
              <w:jc w:val="center"/>
              <w:rPr>
                <w:sz w:val="24"/>
              </w:rPr>
            </w:pPr>
            <w:r w:rsidRPr="007C3BBB">
              <w:rPr>
                <w:sz w:val="24"/>
              </w:rPr>
              <w:t>项目起止时间</w:t>
            </w:r>
          </w:p>
        </w:tc>
        <w:tc>
          <w:tcPr>
            <w:tcW w:w="3772" w:type="dxa"/>
            <w:gridSpan w:val="2"/>
            <w:vAlign w:val="center"/>
          </w:tcPr>
          <w:p w14:paraId="0A4CBD99" w14:textId="77777777" w:rsidR="00BC5EA9" w:rsidRPr="007C3BBB" w:rsidRDefault="00BC5EA9">
            <w:pPr>
              <w:ind w:firstLineChars="100" w:firstLine="240"/>
              <w:rPr>
                <w:sz w:val="24"/>
              </w:rPr>
            </w:pPr>
            <w:r w:rsidRPr="007C3BBB">
              <w:rPr>
                <w:sz w:val="24"/>
              </w:rPr>
              <w:t>起始：</w:t>
            </w:r>
            <w:r w:rsidRPr="007C3BBB">
              <w:rPr>
                <w:sz w:val="24"/>
              </w:rPr>
              <w:t xml:space="preserve">   </w:t>
            </w:r>
            <w:r w:rsidRPr="007C3BBB">
              <w:rPr>
                <w:sz w:val="24"/>
              </w:rPr>
              <w:t>年</w:t>
            </w:r>
            <w:r w:rsidRPr="007C3BBB">
              <w:rPr>
                <w:sz w:val="24"/>
              </w:rPr>
              <w:t xml:space="preserve">    </w:t>
            </w:r>
            <w:r w:rsidRPr="007C3BBB">
              <w:rPr>
                <w:sz w:val="24"/>
              </w:rPr>
              <w:t>月</w:t>
            </w:r>
            <w:r w:rsidRPr="007C3BBB">
              <w:rPr>
                <w:sz w:val="24"/>
              </w:rPr>
              <w:t xml:space="preserve">    </w:t>
            </w:r>
            <w:r w:rsidRPr="007C3BBB">
              <w:rPr>
                <w:sz w:val="24"/>
              </w:rPr>
              <w:t>日</w:t>
            </w:r>
          </w:p>
        </w:tc>
        <w:tc>
          <w:tcPr>
            <w:tcW w:w="4058" w:type="dxa"/>
            <w:gridSpan w:val="2"/>
            <w:vAlign w:val="center"/>
          </w:tcPr>
          <w:p w14:paraId="3D124CFB" w14:textId="77777777" w:rsidR="00BC5EA9" w:rsidRPr="007C3BBB" w:rsidRDefault="00BC5EA9">
            <w:pPr>
              <w:ind w:firstLineChars="100" w:firstLine="240"/>
              <w:rPr>
                <w:sz w:val="24"/>
              </w:rPr>
            </w:pPr>
            <w:r w:rsidRPr="007C3BBB">
              <w:rPr>
                <w:sz w:val="24"/>
              </w:rPr>
              <w:t>完成：</w:t>
            </w:r>
            <w:r w:rsidRPr="007C3BBB">
              <w:rPr>
                <w:sz w:val="24"/>
              </w:rPr>
              <w:t xml:space="preserve">    </w:t>
            </w:r>
            <w:r w:rsidRPr="007C3BBB">
              <w:rPr>
                <w:sz w:val="24"/>
              </w:rPr>
              <w:t>年</w:t>
            </w:r>
            <w:r w:rsidRPr="007C3BBB">
              <w:rPr>
                <w:sz w:val="24"/>
              </w:rPr>
              <w:t xml:space="preserve">     </w:t>
            </w:r>
            <w:r w:rsidRPr="007C3BBB">
              <w:rPr>
                <w:sz w:val="24"/>
              </w:rPr>
              <w:t>月</w:t>
            </w:r>
            <w:r w:rsidRPr="007C3BBB">
              <w:rPr>
                <w:sz w:val="24"/>
              </w:rPr>
              <w:t xml:space="preserve">    </w:t>
            </w:r>
            <w:r w:rsidRPr="007C3BBB">
              <w:rPr>
                <w:sz w:val="24"/>
              </w:rPr>
              <w:t>日</w:t>
            </w:r>
          </w:p>
        </w:tc>
      </w:tr>
      <w:tr w:rsidR="00BC5EA9" w14:paraId="0BEFB457" w14:textId="77777777" w:rsidTr="007C3BBB">
        <w:trPr>
          <w:cantSplit/>
          <w:trHeight w:val="1287"/>
          <w:jc w:val="center"/>
        </w:trPr>
        <w:tc>
          <w:tcPr>
            <w:tcW w:w="1992" w:type="dxa"/>
            <w:vAlign w:val="center"/>
          </w:tcPr>
          <w:p w14:paraId="22C8E764" w14:textId="77777777" w:rsidR="00BC5EA9" w:rsidRPr="007C3BBB" w:rsidRDefault="00BC5EA9">
            <w:pPr>
              <w:jc w:val="center"/>
              <w:rPr>
                <w:sz w:val="24"/>
              </w:rPr>
            </w:pPr>
            <w:r w:rsidRPr="007C3BBB">
              <w:rPr>
                <w:sz w:val="24"/>
              </w:rPr>
              <w:t>任务来源</w:t>
            </w:r>
          </w:p>
        </w:tc>
        <w:tc>
          <w:tcPr>
            <w:tcW w:w="7830" w:type="dxa"/>
            <w:gridSpan w:val="4"/>
            <w:vAlign w:val="center"/>
          </w:tcPr>
          <w:p w14:paraId="10619DCE" w14:textId="77777777" w:rsidR="00BC5EA9" w:rsidRPr="007C3BBB" w:rsidRDefault="00BC5EA9">
            <w:pPr>
              <w:jc w:val="center"/>
              <w:rPr>
                <w:sz w:val="24"/>
              </w:rPr>
            </w:pPr>
          </w:p>
        </w:tc>
      </w:tr>
    </w:tbl>
    <w:p w14:paraId="05E6328B" w14:textId="77777777" w:rsidR="008802CE" w:rsidRDefault="008802CE">
      <w:pPr>
        <w:spacing w:line="360" w:lineRule="auto"/>
        <w:rPr>
          <w:szCs w:val="21"/>
        </w:rPr>
      </w:pPr>
    </w:p>
    <w:p w14:paraId="6B2DB62A" w14:textId="77777777" w:rsidR="00BC5EA9" w:rsidRPr="007C3BBB" w:rsidRDefault="002467D4" w:rsidP="007C3BBB">
      <w:pPr>
        <w:spacing w:line="360" w:lineRule="auto"/>
        <w:rPr>
          <w:b/>
          <w:sz w:val="22"/>
          <w:szCs w:val="22"/>
        </w:rPr>
      </w:pPr>
      <w:r>
        <w:rPr>
          <w:szCs w:val="21"/>
        </w:rPr>
        <w:br w:type="page"/>
      </w:r>
      <w:r w:rsidR="00825DAF">
        <w:rPr>
          <w:rFonts w:eastAsia="黑体" w:hint="eastAsia"/>
          <w:b/>
          <w:sz w:val="32"/>
          <w:szCs w:val="28"/>
        </w:rPr>
        <w:lastRenderedPageBreak/>
        <w:t>二</w:t>
      </w:r>
      <w:r w:rsidR="00BC5EA9">
        <w:rPr>
          <w:rFonts w:eastAsia="黑体"/>
          <w:b/>
          <w:sz w:val="32"/>
          <w:szCs w:val="28"/>
        </w:rPr>
        <w:t>、项目简介</w:t>
      </w:r>
      <w:bookmarkStart w:id="14" w:name="OLE_LINK1"/>
      <w:r w:rsidR="009A0971" w:rsidRPr="007C3BBB">
        <w:rPr>
          <w:rFonts w:eastAsia="黑体" w:hint="eastAsia"/>
          <w:b/>
          <w:sz w:val="24"/>
          <w:szCs w:val="22"/>
        </w:rPr>
        <w:t>（限</w:t>
      </w:r>
      <w:r w:rsidR="009A0971" w:rsidRPr="007C3BBB">
        <w:rPr>
          <w:rFonts w:eastAsia="黑体" w:hint="eastAsia"/>
          <w:b/>
          <w:sz w:val="24"/>
          <w:szCs w:val="22"/>
        </w:rPr>
        <w:t>1200</w:t>
      </w:r>
      <w:r w:rsidR="009A0971" w:rsidRPr="007C3BBB">
        <w:rPr>
          <w:rFonts w:eastAsia="黑体" w:hint="eastAsia"/>
          <w:b/>
          <w:sz w:val="24"/>
          <w:szCs w:val="22"/>
        </w:rPr>
        <w:t>字）</w:t>
      </w:r>
      <w:bookmarkEnd w:id="1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BC5EA9" w14:paraId="7E484867" w14:textId="77777777" w:rsidTr="00CD77A3">
        <w:trPr>
          <w:trHeight w:val="5690"/>
          <w:jc w:val="center"/>
        </w:trPr>
        <w:tc>
          <w:tcPr>
            <w:tcW w:w="9480" w:type="dxa"/>
          </w:tcPr>
          <w:p w14:paraId="53B267E3" w14:textId="77777777" w:rsidR="00BC5EA9" w:rsidRPr="003A4765" w:rsidRDefault="00BC5EA9">
            <w:pPr>
              <w:spacing w:beforeLines="50" w:before="120" w:line="360" w:lineRule="auto"/>
              <w:rPr>
                <w:rFonts w:ascii="宋体" w:hAnsi="宋体"/>
                <w:szCs w:val="21"/>
              </w:rPr>
            </w:pPr>
          </w:p>
        </w:tc>
      </w:tr>
    </w:tbl>
    <w:p w14:paraId="360E8890" w14:textId="77777777" w:rsidR="00BC5EA9" w:rsidRDefault="00BC5EA9">
      <w:pPr>
        <w:spacing w:line="360" w:lineRule="auto"/>
        <w:rPr>
          <w:szCs w:val="21"/>
        </w:rPr>
      </w:pPr>
    </w:p>
    <w:p w14:paraId="6699BA93" w14:textId="77777777" w:rsidR="00BC5EA9" w:rsidRDefault="00CD77A3">
      <w:pPr>
        <w:spacing w:afterLines="50" w:after="120"/>
        <w:jc w:val="left"/>
        <w:rPr>
          <w:rFonts w:eastAsia="黑体" w:hint="eastAsia"/>
          <w:b/>
          <w:sz w:val="32"/>
          <w:szCs w:val="28"/>
        </w:rPr>
      </w:pPr>
      <w:r>
        <w:rPr>
          <w:rFonts w:eastAsia="黑体" w:hint="eastAsia"/>
          <w:b/>
          <w:sz w:val="32"/>
          <w:szCs w:val="28"/>
        </w:rPr>
        <w:t>三</w:t>
      </w:r>
      <w:r w:rsidR="00BC5EA9">
        <w:rPr>
          <w:rFonts w:eastAsia="黑体"/>
          <w:b/>
          <w:sz w:val="32"/>
          <w:szCs w:val="28"/>
        </w:rPr>
        <w:t>、</w:t>
      </w:r>
      <w:r>
        <w:rPr>
          <w:rFonts w:eastAsia="黑体" w:hint="eastAsia"/>
          <w:b/>
          <w:sz w:val="32"/>
          <w:szCs w:val="28"/>
        </w:rPr>
        <w:t>主要科技创新</w:t>
      </w:r>
      <w:r w:rsidR="009A0971" w:rsidRPr="0049262D">
        <w:rPr>
          <w:rFonts w:eastAsia="黑体" w:hint="eastAsia"/>
          <w:b/>
          <w:sz w:val="24"/>
          <w:szCs w:val="22"/>
        </w:rPr>
        <w:t>（</w:t>
      </w:r>
      <w:r w:rsidR="009A0971">
        <w:rPr>
          <w:rFonts w:eastAsia="黑体" w:hint="eastAsia"/>
          <w:b/>
          <w:sz w:val="24"/>
          <w:szCs w:val="22"/>
        </w:rPr>
        <w:t>限</w:t>
      </w:r>
      <w:r w:rsidR="009A0971">
        <w:rPr>
          <w:rFonts w:eastAsia="黑体" w:hint="eastAsia"/>
          <w:b/>
          <w:sz w:val="24"/>
          <w:szCs w:val="22"/>
        </w:rPr>
        <w:t>6</w:t>
      </w:r>
      <w:r w:rsidR="009A0971">
        <w:rPr>
          <w:rFonts w:eastAsia="黑体" w:hint="eastAsia"/>
          <w:b/>
          <w:sz w:val="24"/>
          <w:szCs w:val="22"/>
        </w:rPr>
        <w:t>页</w:t>
      </w:r>
      <w:r w:rsidR="009A0971" w:rsidRPr="0049262D">
        <w:rPr>
          <w:rFonts w:eastAsia="黑体" w:hint="eastAsia"/>
          <w:b/>
          <w:sz w:val="24"/>
          <w:szCs w:val="22"/>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BC5EA9" w14:paraId="1EEE97BF" w14:textId="77777777" w:rsidTr="002467D4">
        <w:trPr>
          <w:trHeight w:val="6025"/>
          <w:jc w:val="center"/>
        </w:trPr>
        <w:tc>
          <w:tcPr>
            <w:tcW w:w="9615" w:type="dxa"/>
            <w:tcBorders>
              <w:bottom w:val="single" w:sz="4" w:space="0" w:color="auto"/>
            </w:tcBorders>
          </w:tcPr>
          <w:p w14:paraId="3297976F" w14:textId="77777777" w:rsidR="00CD77A3" w:rsidRDefault="00CD77A3">
            <w:pPr>
              <w:spacing w:line="360" w:lineRule="auto"/>
              <w:rPr>
                <w:szCs w:val="21"/>
              </w:rPr>
            </w:pPr>
          </w:p>
          <w:p w14:paraId="7C9944BA" w14:textId="77777777" w:rsidR="00BC5EA9" w:rsidRDefault="00BC5EA9">
            <w:pPr>
              <w:spacing w:line="360" w:lineRule="auto"/>
              <w:rPr>
                <w:szCs w:val="21"/>
              </w:rPr>
            </w:pPr>
            <w:bookmarkStart w:id="15" w:name="OLE_LINK35"/>
            <w:r>
              <w:rPr>
                <w:szCs w:val="21"/>
              </w:rPr>
              <w:t>（</w:t>
            </w:r>
            <w:r w:rsidR="00CD77A3">
              <w:rPr>
                <w:rFonts w:hint="eastAsia"/>
                <w:szCs w:val="21"/>
              </w:rPr>
              <w:t>自然科学类包</w:t>
            </w:r>
            <w:r>
              <w:rPr>
                <w:szCs w:val="21"/>
              </w:rPr>
              <w:t>括重要科学发现、研究局限性两部分</w:t>
            </w:r>
            <w:r w:rsidR="00CD77A3">
              <w:rPr>
                <w:rFonts w:hint="eastAsia"/>
                <w:szCs w:val="21"/>
              </w:rPr>
              <w:t>；科技进步类包括</w:t>
            </w:r>
            <w:r w:rsidR="002467D4" w:rsidRPr="002467D4">
              <w:rPr>
                <w:rFonts w:hint="eastAsia"/>
                <w:szCs w:val="21"/>
              </w:rPr>
              <w:t>主要科技创新、</w:t>
            </w:r>
            <w:r w:rsidR="00625528">
              <w:rPr>
                <w:rFonts w:hint="eastAsia"/>
                <w:szCs w:val="21"/>
              </w:rPr>
              <w:t>科技</w:t>
            </w:r>
            <w:r w:rsidR="002467D4" w:rsidRPr="002467D4">
              <w:rPr>
                <w:rFonts w:hint="eastAsia"/>
                <w:szCs w:val="21"/>
              </w:rPr>
              <w:t>局限性两部分</w:t>
            </w:r>
            <w:r w:rsidR="002467D4">
              <w:rPr>
                <w:rFonts w:hint="eastAsia"/>
                <w:szCs w:val="21"/>
              </w:rPr>
              <w:t>；</w:t>
            </w:r>
            <w:r w:rsidR="00CD77A3" w:rsidRPr="00CD77A3">
              <w:rPr>
                <w:rFonts w:hint="eastAsia"/>
                <w:szCs w:val="21"/>
              </w:rPr>
              <w:t>技术发明类包括</w:t>
            </w:r>
            <w:r w:rsidR="00625528">
              <w:rPr>
                <w:rFonts w:hint="eastAsia"/>
                <w:szCs w:val="21"/>
              </w:rPr>
              <w:t>主要</w:t>
            </w:r>
            <w:r w:rsidR="00CD77A3" w:rsidRPr="00CD77A3">
              <w:rPr>
                <w:rFonts w:hint="eastAsia"/>
                <w:szCs w:val="21"/>
              </w:rPr>
              <w:t>技术发明、</w:t>
            </w:r>
            <w:r w:rsidR="00625528">
              <w:rPr>
                <w:rFonts w:hint="eastAsia"/>
                <w:szCs w:val="21"/>
              </w:rPr>
              <w:t>技术</w:t>
            </w:r>
            <w:r w:rsidR="00CD77A3" w:rsidRPr="00CD77A3">
              <w:rPr>
                <w:rFonts w:hint="eastAsia"/>
                <w:szCs w:val="21"/>
              </w:rPr>
              <w:t>局限性两部分</w:t>
            </w:r>
            <w:r>
              <w:rPr>
                <w:szCs w:val="21"/>
              </w:rPr>
              <w:t>）</w:t>
            </w:r>
            <w:bookmarkEnd w:id="15"/>
          </w:p>
        </w:tc>
      </w:tr>
    </w:tbl>
    <w:p w14:paraId="42403DBF" w14:textId="77777777" w:rsidR="00BC5EA9" w:rsidRDefault="00BC5EA9">
      <w:pPr>
        <w:spacing w:line="360" w:lineRule="auto"/>
        <w:ind w:left="180"/>
        <w:rPr>
          <w:szCs w:val="21"/>
        </w:rPr>
      </w:pPr>
    </w:p>
    <w:p w14:paraId="358DAD8A" w14:textId="77777777" w:rsidR="00BC5EA9" w:rsidRDefault="002467D4">
      <w:pPr>
        <w:spacing w:afterLines="50" w:after="120"/>
        <w:jc w:val="left"/>
        <w:rPr>
          <w:rFonts w:eastAsia="黑体"/>
          <w:b/>
          <w:sz w:val="32"/>
          <w:szCs w:val="28"/>
        </w:rPr>
      </w:pPr>
      <w:bookmarkStart w:id="16" w:name="OLE_LINK15"/>
      <w:r>
        <w:rPr>
          <w:rFonts w:eastAsia="黑体" w:hint="eastAsia"/>
          <w:b/>
          <w:sz w:val="32"/>
          <w:szCs w:val="28"/>
        </w:rPr>
        <w:lastRenderedPageBreak/>
        <w:t>四</w:t>
      </w:r>
      <w:r w:rsidR="00BC5EA9">
        <w:rPr>
          <w:rFonts w:eastAsia="黑体"/>
          <w:b/>
          <w:sz w:val="32"/>
          <w:szCs w:val="28"/>
        </w:rPr>
        <w:t>、客观评价</w:t>
      </w:r>
      <w:r w:rsidR="009A0971" w:rsidRPr="0049262D">
        <w:rPr>
          <w:rFonts w:eastAsia="黑体" w:hint="eastAsia"/>
          <w:b/>
          <w:sz w:val="24"/>
          <w:szCs w:val="22"/>
        </w:rPr>
        <w:t>（限</w:t>
      </w:r>
      <w:r w:rsidR="009A0971">
        <w:rPr>
          <w:rFonts w:eastAsia="黑体"/>
          <w:b/>
          <w:sz w:val="24"/>
          <w:szCs w:val="22"/>
        </w:rPr>
        <w:t>3</w:t>
      </w:r>
      <w:r w:rsidR="009A0971">
        <w:rPr>
          <w:rFonts w:eastAsia="黑体" w:hint="eastAsia"/>
          <w:b/>
          <w:sz w:val="24"/>
          <w:szCs w:val="22"/>
        </w:rPr>
        <w:t>页</w:t>
      </w:r>
      <w:r w:rsidR="009A0971" w:rsidRPr="0049262D">
        <w:rPr>
          <w:rFonts w:eastAsia="黑体" w:hint="eastAsia"/>
          <w:b/>
          <w:sz w:val="24"/>
          <w:szCs w:val="22"/>
        </w:rPr>
        <w:t>）</w:t>
      </w:r>
    </w:p>
    <w:bookmarkEnd w:id="16"/>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BC5EA9" w14:paraId="299C33E8" w14:textId="77777777" w:rsidTr="002467D4">
        <w:trPr>
          <w:trHeight w:val="8384"/>
          <w:jc w:val="center"/>
        </w:trPr>
        <w:tc>
          <w:tcPr>
            <w:tcW w:w="9615" w:type="dxa"/>
            <w:tcBorders>
              <w:bottom w:val="single" w:sz="4" w:space="0" w:color="auto"/>
            </w:tcBorders>
          </w:tcPr>
          <w:p w14:paraId="17476937" w14:textId="77777777" w:rsidR="00BC5EA9" w:rsidRDefault="00BC5EA9">
            <w:pPr>
              <w:spacing w:line="360" w:lineRule="auto"/>
              <w:rPr>
                <w:szCs w:val="21"/>
              </w:rPr>
            </w:pPr>
          </w:p>
        </w:tc>
      </w:tr>
    </w:tbl>
    <w:p w14:paraId="68800559" w14:textId="77777777" w:rsidR="002467D4" w:rsidRDefault="002467D4">
      <w:pPr>
        <w:spacing w:afterLines="50" w:after="120"/>
        <w:jc w:val="left"/>
        <w:rPr>
          <w:b/>
          <w:sz w:val="28"/>
          <w:szCs w:val="28"/>
        </w:rPr>
      </w:pPr>
    </w:p>
    <w:p w14:paraId="125A1EC5" w14:textId="77777777" w:rsidR="002467D4" w:rsidRDefault="002467D4">
      <w:pPr>
        <w:spacing w:afterLines="50" w:after="120"/>
        <w:jc w:val="left"/>
        <w:rPr>
          <w:b/>
          <w:sz w:val="28"/>
          <w:szCs w:val="28"/>
        </w:rPr>
      </w:pPr>
    </w:p>
    <w:p w14:paraId="265B3393" w14:textId="77777777" w:rsidR="002467D4" w:rsidRDefault="002467D4" w:rsidP="002467D4">
      <w:pPr>
        <w:spacing w:afterLines="50" w:after="120"/>
        <w:jc w:val="left"/>
        <w:rPr>
          <w:rFonts w:eastAsia="黑体"/>
          <w:b/>
          <w:sz w:val="32"/>
          <w:szCs w:val="28"/>
        </w:rPr>
      </w:pPr>
      <w:r>
        <w:rPr>
          <w:b/>
          <w:sz w:val="28"/>
          <w:szCs w:val="28"/>
        </w:rPr>
        <w:br w:type="page"/>
      </w:r>
      <w:r>
        <w:rPr>
          <w:rFonts w:eastAsia="黑体" w:hint="eastAsia"/>
          <w:b/>
          <w:sz w:val="32"/>
          <w:szCs w:val="28"/>
        </w:rPr>
        <w:lastRenderedPageBreak/>
        <w:t>五</w:t>
      </w:r>
      <w:r>
        <w:rPr>
          <w:rFonts w:eastAsia="黑体"/>
          <w:b/>
          <w:sz w:val="32"/>
          <w:szCs w:val="28"/>
        </w:rPr>
        <w:t>、</w:t>
      </w:r>
      <w:bookmarkStart w:id="17" w:name="_Hlk207475811"/>
      <w:r>
        <w:rPr>
          <w:rFonts w:eastAsia="黑体" w:hint="eastAsia"/>
          <w:b/>
          <w:sz w:val="32"/>
          <w:szCs w:val="28"/>
        </w:rPr>
        <w:t>应用情况和效益</w:t>
      </w:r>
      <w:bookmarkEnd w:id="17"/>
      <w:r w:rsidRPr="007C3BBB">
        <w:rPr>
          <w:rFonts w:eastAsia="黑体" w:hint="eastAsia"/>
          <w:b/>
          <w:sz w:val="24"/>
          <w:szCs w:val="22"/>
        </w:rPr>
        <w:t>（</w:t>
      </w:r>
      <w:bookmarkStart w:id="18" w:name="_Hlk207710702"/>
      <w:r w:rsidRPr="007C3BBB">
        <w:rPr>
          <w:rFonts w:eastAsia="黑体" w:hint="eastAsia"/>
          <w:b/>
          <w:sz w:val="24"/>
          <w:szCs w:val="22"/>
        </w:rPr>
        <w:t>自然科学类</w:t>
      </w:r>
      <w:r w:rsidR="00406C1F">
        <w:rPr>
          <w:rFonts w:eastAsia="黑体" w:hint="eastAsia"/>
          <w:b/>
          <w:sz w:val="24"/>
          <w:szCs w:val="22"/>
        </w:rPr>
        <w:t>可</w:t>
      </w:r>
      <w:r w:rsidRPr="007C3BBB">
        <w:rPr>
          <w:rFonts w:eastAsia="黑体" w:hint="eastAsia"/>
          <w:b/>
          <w:sz w:val="24"/>
          <w:szCs w:val="22"/>
        </w:rPr>
        <w:t>无需填写</w:t>
      </w:r>
      <w:bookmarkEnd w:id="18"/>
      <w:r w:rsidRPr="007C3BBB">
        <w:rPr>
          <w:rFonts w:eastAsia="黑体" w:hint="eastAsia"/>
          <w:b/>
          <w:sz w:val="24"/>
          <w:szCs w:val="22"/>
        </w:rPr>
        <w:t>）</w:t>
      </w:r>
    </w:p>
    <w:p w14:paraId="13D6573C" w14:textId="77777777" w:rsidR="00FB6ACC" w:rsidRPr="007C3BBB" w:rsidRDefault="00FB6ACC" w:rsidP="002467D4">
      <w:pPr>
        <w:rPr>
          <w:bCs/>
          <w:sz w:val="24"/>
        </w:rPr>
      </w:pPr>
      <w:bookmarkStart w:id="19" w:name="OLE_LINK17"/>
      <w:r w:rsidRPr="007C3BBB">
        <w:rPr>
          <w:rFonts w:hint="eastAsia"/>
          <w:bCs/>
          <w:sz w:val="24"/>
        </w:rPr>
        <w:t>技术发明类、科技进步类（含科普）要求成果整体应用</w:t>
      </w:r>
      <w:r w:rsidRPr="007C3BBB">
        <w:rPr>
          <w:rFonts w:hint="eastAsia"/>
          <w:bCs/>
          <w:sz w:val="24"/>
        </w:rPr>
        <w:t>2</w:t>
      </w:r>
      <w:r w:rsidRPr="007C3BBB">
        <w:rPr>
          <w:rFonts w:hint="eastAsia"/>
          <w:bCs/>
          <w:sz w:val="24"/>
        </w:rPr>
        <w:t>年以上（即</w:t>
      </w:r>
      <w:r w:rsidRPr="007C3BBB">
        <w:rPr>
          <w:rFonts w:hint="eastAsia"/>
          <w:bCs/>
          <w:sz w:val="24"/>
        </w:rPr>
        <w:t>2023</w:t>
      </w:r>
      <w:r w:rsidRPr="007C3BBB">
        <w:rPr>
          <w:rFonts w:hint="eastAsia"/>
          <w:bCs/>
          <w:sz w:val="24"/>
        </w:rPr>
        <w:t>年</w:t>
      </w:r>
      <w:r w:rsidRPr="007C3BBB">
        <w:rPr>
          <w:rFonts w:hint="eastAsia"/>
          <w:bCs/>
          <w:sz w:val="24"/>
        </w:rPr>
        <w:t>9</w:t>
      </w:r>
      <w:r w:rsidRPr="007C3BBB">
        <w:rPr>
          <w:rFonts w:hint="eastAsia"/>
          <w:bCs/>
          <w:sz w:val="24"/>
        </w:rPr>
        <w:t>月</w:t>
      </w:r>
      <w:r w:rsidRPr="007C3BBB">
        <w:rPr>
          <w:rFonts w:hint="eastAsia"/>
          <w:bCs/>
          <w:sz w:val="24"/>
        </w:rPr>
        <w:t>1</w:t>
      </w:r>
      <w:r w:rsidRPr="007C3BBB">
        <w:rPr>
          <w:rFonts w:hint="eastAsia"/>
          <w:bCs/>
          <w:sz w:val="24"/>
        </w:rPr>
        <w:t>日前已应用）</w:t>
      </w:r>
      <w:r w:rsidR="001A53F8">
        <w:rPr>
          <w:rFonts w:hint="eastAsia"/>
          <w:bCs/>
          <w:sz w:val="24"/>
        </w:rPr>
        <w:t>。</w:t>
      </w:r>
    </w:p>
    <w:p w14:paraId="20DD618E" w14:textId="77777777" w:rsidR="002467D4" w:rsidRPr="007C3BBB" w:rsidRDefault="002467D4" w:rsidP="002467D4">
      <w:pPr>
        <w:rPr>
          <w:b/>
          <w:bCs/>
          <w:sz w:val="24"/>
          <w:szCs w:val="32"/>
        </w:rPr>
      </w:pPr>
      <w:r w:rsidRPr="007C3BBB">
        <w:rPr>
          <w:b/>
          <w:sz w:val="24"/>
          <w:szCs w:val="32"/>
        </w:rPr>
        <w:t xml:space="preserve">1. </w:t>
      </w:r>
      <w:r w:rsidRPr="007C3BBB">
        <w:rPr>
          <w:rFonts w:hint="eastAsia"/>
          <w:b/>
          <w:bCs/>
          <w:sz w:val="24"/>
          <w:szCs w:val="32"/>
        </w:rPr>
        <w:t>应用情况</w:t>
      </w:r>
      <w:r w:rsidR="009A0971" w:rsidRPr="007C3BBB">
        <w:rPr>
          <w:rFonts w:hint="eastAsia"/>
          <w:b/>
          <w:bCs/>
          <w:sz w:val="24"/>
          <w:szCs w:val="32"/>
        </w:rPr>
        <w:t>（限</w:t>
      </w:r>
      <w:r w:rsidR="009A0971" w:rsidRPr="007C3BBB">
        <w:rPr>
          <w:rFonts w:hint="eastAsia"/>
          <w:b/>
          <w:bCs/>
          <w:sz w:val="24"/>
          <w:szCs w:val="32"/>
        </w:rPr>
        <w:t>2</w:t>
      </w:r>
      <w:r w:rsidR="009A0971" w:rsidRPr="007C3BBB">
        <w:rPr>
          <w:rFonts w:hint="eastAsia"/>
          <w:b/>
          <w:bCs/>
          <w:sz w:val="24"/>
          <w:szCs w:val="32"/>
        </w:rPr>
        <w:t>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7"/>
      </w:tblGrid>
      <w:tr w:rsidR="002467D4" w:rsidRPr="002467D4" w14:paraId="213C96C9" w14:textId="77777777" w:rsidTr="007C3BBB">
        <w:trPr>
          <w:trHeight w:val="4612"/>
        </w:trPr>
        <w:tc>
          <w:tcPr>
            <w:tcW w:w="9457" w:type="dxa"/>
            <w:tcBorders>
              <w:top w:val="single" w:sz="4" w:space="0" w:color="auto"/>
              <w:left w:val="single" w:sz="4" w:space="0" w:color="auto"/>
              <w:bottom w:val="single" w:sz="4" w:space="0" w:color="auto"/>
              <w:right w:val="single" w:sz="4" w:space="0" w:color="auto"/>
            </w:tcBorders>
          </w:tcPr>
          <w:p w14:paraId="67F4465F" w14:textId="77777777" w:rsidR="002467D4" w:rsidRPr="002467D4" w:rsidRDefault="002467D4" w:rsidP="002467D4">
            <w:pPr>
              <w:rPr>
                <w:b/>
                <w:bCs/>
              </w:rPr>
            </w:pPr>
          </w:p>
        </w:tc>
      </w:tr>
    </w:tbl>
    <w:p w14:paraId="2C71628E" w14:textId="77777777" w:rsidR="002467D4" w:rsidRPr="002467D4" w:rsidRDefault="002467D4" w:rsidP="002467D4">
      <w:pPr>
        <w:rPr>
          <w:rFonts w:hint="eastAsia"/>
          <w:b/>
          <w:bCs/>
        </w:rPr>
      </w:pPr>
    </w:p>
    <w:bookmarkEnd w:id="19"/>
    <w:p w14:paraId="14DEAAA5" w14:textId="77777777" w:rsidR="002467D4" w:rsidRPr="007C3BBB" w:rsidRDefault="002467D4" w:rsidP="002467D4">
      <w:pPr>
        <w:rPr>
          <w:b/>
          <w:sz w:val="24"/>
          <w:szCs w:val="32"/>
        </w:rPr>
      </w:pPr>
      <w:r w:rsidRPr="007C3BBB">
        <w:rPr>
          <w:b/>
          <w:sz w:val="24"/>
          <w:szCs w:val="32"/>
        </w:rPr>
        <w:t xml:space="preserve">2. </w:t>
      </w:r>
      <w:r w:rsidRPr="007C3BBB">
        <w:rPr>
          <w:rFonts w:hint="eastAsia"/>
          <w:b/>
          <w:sz w:val="24"/>
          <w:szCs w:val="32"/>
        </w:rPr>
        <w:t>主要应用单位情况表</w:t>
      </w:r>
      <w:r w:rsidRPr="007C3BBB">
        <w:rPr>
          <w:b/>
          <w:sz w:val="24"/>
          <w:szCs w:val="32"/>
        </w:rPr>
        <w:t>(</w:t>
      </w:r>
      <w:r w:rsidRPr="007C3BBB">
        <w:rPr>
          <w:rFonts w:hint="eastAsia"/>
          <w:b/>
          <w:sz w:val="24"/>
          <w:szCs w:val="32"/>
        </w:rPr>
        <w:t>限</w:t>
      </w:r>
      <w:r w:rsidRPr="007C3BBB">
        <w:rPr>
          <w:b/>
          <w:sz w:val="24"/>
          <w:szCs w:val="32"/>
        </w:rPr>
        <w:t>10</w:t>
      </w:r>
      <w:r w:rsidRPr="007C3BBB">
        <w:rPr>
          <w:rFonts w:hint="eastAsia"/>
          <w:b/>
          <w:sz w:val="24"/>
          <w:szCs w:val="32"/>
        </w:rPr>
        <w:t>项</w:t>
      </w:r>
      <w:r w:rsidRPr="007C3BBB">
        <w:rPr>
          <w:b/>
          <w:sz w:val="24"/>
          <w:szCs w:val="32"/>
        </w:rPr>
        <w:t>)</w:t>
      </w:r>
    </w:p>
    <w:tbl>
      <w:tblPr>
        <w:tblW w:w="950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05"/>
        <w:gridCol w:w="1710"/>
        <w:gridCol w:w="1530"/>
        <w:gridCol w:w="1470"/>
        <w:gridCol w:w="1911"/>
      </w:tblGrid>
      <w:tr w:rsidR="002467D4" w:rsidRPr="002467D4" w14:paraId="0A309936"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3D45333D" w14:textId="77777777" w:rsidR="002467D4" w:rsidRPr="007C3BBB" w:rsidRDefault="002467D4" w:rsidP="007C3BBB">
            <w:pPr>
              <w:adjustRightInd w:val="0"/>
              <w:snapToGrid w:val="0"/>
              <w:jc w:val="center"/>
              <w:rPr>
                <w:sz w:val="24"/>
              </w:rPr>
            </w:pPr>
            <w:r w:rsidRPr="007C3BBB">
              <w:rPr>
                <w:rFonts w:hint="eastAsia"/>
                <w:sz w:val="24"/>
              </w:rPr>
              <w:t>序号</w:t>
            </w:r>
          </w:p>
        </w:tc>
        <w:tc>
          <w:tcPr>
            <w:tcW w:w="2205" w:type="dxa"/>
            <w:tcBorders>
              <w:top w:val="single" w:sz="4" w:space="0" w:color="auto"/>
              <w:left w:val="single" w:sz="4" w:space="0" w:color="auto"/>
              <w:bottom w:val="single" w:sz="4" w:space="0" w:color="auto"/>
              <w:right w:val="single" w:sz="4" w:space="0" w:color="auto"/>
            </w:tcBorders>
            <w:vAlign w:val="center"/>
            <w:hideMark/>
          </w:tcPr>
          <w:p w14:paraId="22CB86F3" w14:textId="77777777" w:rsidR="002467D4" w:rsidRPr="007C3BBB" w:rsidRDefault="002467D4" w:rsidP="007C3BBB">
            <w:pPr>
              <w:adjustRightInd w:val="0"/>
              <w:snapToGrid w:val="0"/>
              <w:jc w:val="center"/>
              <w:rPr>
                <w:sz w:val="24"/>
              </w:rPr>
            </w:pPr>
            <w:r w:rsidRPr="007C3BBB">
              <w:rPr>
                <w:rFonts w:hint="eastAsia"/>
                <w:sz w:val="24"/>
              </w:rPr>
              <w:t>应用单位名称</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504DF4E" w14:textId="77777777" w:rsidR="002467D4" w:rsidRPr="007C3BBB" w:rsidRDefault="002467D4" w:rsidP="007C3BBB">
            <w:pPr>
              <w:adjustRightInd w:val="0"/>
              <w:snapToGrid w:val="0"/>
              <w:jc w:val="center"/>
              <w:rPr>
                <w:sz w:val="24"/>
              </w:rPr>
            </w:pPr>
            <w:r w:rsidRPr="007C3BBB">
              <w:rPr>
                <w:rFonts w:hint="eastAsia"/>
                <w:sz w:val="24"/>
              </w:rPr>
              <w:t>应用技术名称</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6F7BB08" w14:textId="77777777" w:rsidR="002467D4" w:rsidRPr="007C3BBB" w:rsidRDefault="002467D4" w:rsidP="007C3BBB">
            <w:pPr>
              <w:adjustRightInd w:val="0"/>
              <w:snapToGrid w:val="0"/>
              <w:jc w:val="center"/>
              <w:rPr>
                <w:sz w:val="24"/>
              </w:rPr>
            </w:pPr>
            <w:r w:rsidRPr="007C3BBB">
              <w:rPr>
                <w:rFonts w:hint="eastAsia"/>
                <w:sz w:val="24"/>
              </w:rPr>
              <w:t>应用起始时间</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8CEF9F2" w14:textId="77777777" w:rsidR="002467D4" w:rsidRPr="007C3BBB" w:rsidRDefault="002467D4" w:rsidP="007C3BBB">
            <w:pPr>
              <w:adjustRightInd w:val="0"/>
              <w:snapToGrid w:val="0"/>
              <w:jc w:val="center"/>
              <w:rPr>
                <w:sz w:val="24"/>
              </w:rPr>
            </w:pPr>
            <w:r w:rsidRPr="007C3BBB">
              <w:rPr>
                <w:rFonts w:hint="eastAsia"/>
                <w:sz w:val="24"/>
              </w:rPr>
              <w:t>应用单位联</w:t>
            </w:r>
          </w:p>
          <w:p w14:paraId="3757A32A" w14:textId="77777777" w:rsidR="002467D4" w:rsidRPr="007C3BBB" w:rsidRDefault="002467D4" w:rsidP="007C3BBB">
            <w:pPr>
              <w:adjustRightInd w:val="0"/>
              <w:snapToGrid w:val="0"/>
              <w:jc w:val="center"/>
              <w:rPr>
                <w:sz w:val="24"/>
              </w:rPr>
            </w:pPr>
            <w:r w:rsidRPr="007C3BBB">
              <w:rPr>
                <w:rFonts w:hint="eastAsia"/>
                <w:sz w:val="24"/>
              </w:rPr>
              <w:t>系人及电话</w:t>
            </w:r>
          </w:p>
        </w:tc>
        <w:tc>
          <w:tcPr>
            <w:tcW w:w="1911" w:type="dxa"/>
            <w:tcBorders>
              <w:top w:val="single" w:sz="4" w:space="0" w:color="auto"/>
              <w:left w:val="single" w:sz="4" w:space="0" w:color="auto"/>
              <w:bottom w:val="single" w:sz="4" w:space="0" w:color="auto"/>
              <w:right w:val="single" w:sz="4" w:space="0" w:color="auto"/>
            </w:tcBorders>
            <w:vAlign w:val="center"/>
            <w:hideMark/>
          </w:tcPr>
          <w:p w14:paraId="381B4B9D" w14:textId="77777777" w:rsidR="002467D4" w:rsidRPr="007C3BBB" w:rsidRDefault="002467D4" w:rsidP="007C3BBB">
            <w:pPr>
              <w:adjustRightInd w:val="0"/>
              <w:snapToGrid w:val="0"/>
              <w:jc w:val="center"/>
              <w:rPr>
                <w:sz w:val="24"/>
              </w:rPr>
            </w:pPr>
            <w:r w:rsidRPr="007C3BBB">
              <w:rPr>
                <w:rFonts w:hint="eastAsia"/>
                <w:sz w:val="24"/>
              </w:rPr>
              <w:t>应用情况概述</w:t>
            </w:r>
          </w:p>
        </w:tc>
      </w:tr>
      <w:tr w:rsidR="002467D4" w:rsidRPr="002467D4" w14:paraId="68D04C9F"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05725190" w14:textId="77777777" w:rsidR="002467D4" w:rsidRPr="007C3BBB" w:rsidRDefault="002467D4" w:rsidP="007C3BBB">
            <w:pPr>
              <w:adjustRightInd w:val="0"/>
              <w:snapToGrid w:val="0"/>
              <w:jc w:val="center"/>
              <w:rPr>
                <w:sz w:val="24"/>
              </w:rPr>
            </w:pPr>
            <w:r w:rsidRPr="007C3BBB">
              <w:rPr>
                <w:sz w:val="24"/>
              </w:rPr>
              <w:t>1</w:t>
            </w:r>
          </w:p>
        </w:tc>
        <w:tc>
          <w:tcPr>
            <w:tcW w:w="2205" w:type="dxa"/>
            <w:tcBorders>
              <w:top w:val="single" w:sz="4" w:space="0" w:color="auto"/>
              <w:left w:val="single" w:sz="4" w:space="0" w:color="auto"/>
              <w:bottom w:val="single" w:sz="4" w:space="0" w:color="auto"/>
              <w:right w:val="single" w:sz="4" w:space="0" w:color="auto"/>
            </w:tcBorders>
            <w:vAlign w:val="center"/>
          </w:tcPr>
          <w:p w14:paraId="0DAFA37C"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261F78EE"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06F14BC"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607B34B4"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71A1D75F" w14:textId="77777777" w:rsidR="002467D4" w:rsidRPr="007C3BBB" w:rsidRDefault="002467D4" w:rsidP="007C3BBB">
            <w:pPr>
              <w:adjustRightInd w:val="0"/>
              <w:snapToGrid w:val="0"/>
              <w:rPr>
                <w:sz w:val="24"/>
              </w:rPr>
            </w:pPr>
          </w:p>
        </w:tc>
      </w:tr>
      <w:tr w:rsidR="002467D4" w:rsidRPr="002467D4" w14:paraId="7E9D9FF3"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1A186C5F" w14:textId="77777777" w:rsidR="002467D4" w:rsidRPr="007C3BBB" w:rsidRDefault="002467D4" w:rsidP="007C3BBB">
            <w:pPr>
              <w:adjustRightInd w:val="0"/>
              <w:snapToGrid w:val="0"/>
              <w:jc w:val="center"/>
              <w:rPr>
                <w:sz w:val="24"/>
              </w:rPr>
            </w:pPr>
            <w:r w:rsidRPr="007C3BBB">
              <w:rPr>
                <w:sz w:val="24"/>
              </w:rPr>
              <w:t>2</w:t>
            </w:r>
          </w:p>
        </w:tc>
        <w:tc>
          <w:tcPr>
            <w:tcW w:w="2205" w:type="dxa"/>
            <w:tcBorders>
              <w:top w:val="single" w:sz="4" w:space="0" w:color="auto"/>
              <w:left w:val="single" w:sz="4" w:space="0" w:color="auto"/>
              <w:bottom w:val="single" w:sz="4" w:space="0" w:color="auto"/>
              <w:right w:val="single" w:sz="4" w:space="0" w:color="auto"/>
            </w:tcBorders>
            <w:vAlign w:val="center"/>
          </w:tcPr>
          <w:p w14:paraId="36022E9C"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0CC2F60F"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E6659B1"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278BB6A4"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35EA752A" w14:textId="77777777" w:rsidR="002467D4" w:rsidRPr="007C3BBB" w:rsidRDefault="002467D4" w:rsidP="007C3BBB">
            <w:pPr>
              <w:adjustRightInd w:val="0"/>
              <w:snapToGrid w:val="0"/>
              <w:rPr>
                <w:sz w:val="24"/>
              </w:rPr>
            </w:pPr>
          </w:p>
        </w:tc>
      </w:tr>
      <w:tr w:rsidR="002467D4" w:rsidRPr="002467D4" w14:paraId="2C256F6E"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000E295D" w14:textId="77777777" w:rsidR="002467D4" w:rsidRPr="007C3BBB" w:rsidRDefault="002467D4" w:rsidP="007C3BBB">
            <w:pPr>
              <w:adjustRightInd w:val="0"/>
              <w:snapToGrid w:val="0"/>
              <w:jc w:val="center"/>
              <w:rPr>
                <w:sz w:val="24"/>
              </w:rPr>
            </w:pPr>
            <w:r w:rsidRPr="007C3BBB">
              <w:rPr>
                <w:sz w:val="24"/>
              </w:rPr>
              <w:t>3</w:t>
            </w:r>
          </w:p>
        </w:tc>
        <w:tc>
          <w:tcPr>
            <w:tcW w:w="2205" w:type="dxa"/>
            <w:tcBorders>
              <w:top w:val="single" w:sz="4" w:space="0" w:color="auto"/>
              <w:left w:val="single" w:sz="4" w:space="0" w:color="auto"/>
              <w:bottom w:val="single" w:sz="4" w:space="0" w:color="auto"/>
              <w:right w:val="single" w:sz="4" w:space="0" w:color="auto"/>
            </w:tcBorders>
            <w:vAlign w:val="center"/>
          </w:tcPr>
          <w:p w14:paraId="3A558078"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7D2E5176"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4F8097C"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6A90D05B"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50962C11" w14:textId="77777777" w:rsidR="002467D4" w:rsidRPr="007C3BBB" w:rsidRDefault="002467D4" w:rsidP="007C3BBB">
            <w:pPr>
              <w:adjustRightInd w:val="0"/>
              <w:snapToGrid w:val="0"/>
              <w:rPr>
                <w:sz w:val="24"/>
              </w:rPr>
            </w:pPr>
          </w:p>
        </w:tc>
      </w:tr>
      <w:tr w:rsidR="002467D4" w:rsidRPr="002467D4" w14:paraId="24393CEB"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33308DFA" w14:textId="77777777" w:rsidR="002467D4" w:rsidRPr="007C3BBB" w:rsidRDefault="002467D4" w:rsidP="007C3BBB">
            <w:pPr>
              <w:adjustRightInd w:val="0"/>
              <w:snapToGrid w:val="0"/>
              <w:jc w:val="center"/>
              <w:rPr>
                <w:sz w:val="24"/>
              </w:rPr>
            </w:pPr>
            <w:r w:rsidRPr="007C3BBB">
              <w:rPr>
                <w:sz w:val="24"/>
              </w:rPr>
              <w:t>4</w:t>
            </w:r>
          </w:p>
        </w:tc>
        <w:tc>
          <w:tcPr>
            <w:tcW w:w="2205" w:type="dxa"/>
            <w:tcBorders>
              <w:top w:val="single" w:sz="4" w:space="0" w:color="auto"/>
              <w:left w:val="single" w:sz="4" w:space="0" w:color="auto"/>
              <w:bottom w:val="single" w:sz="4" w:space="0" w:color="auto"/>
              <w:right w:val="single" w:sz="4" w:space="0" w:color="auto"/>
            </w:tcBorders>
            <w:vAlign w:val="center"/>
          </w:tcPr>
          <w:p w14:paraId="68C38071"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2F2359FA"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A3F8703"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722B6AF5"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06B3365D" w14:textId="77777777" w:rsidR="002467D4" w:rsidRPr="007C3BBB" w:rsidRDefault="002467D4" w:rsidP="007C3BBB">
            <w:pPr>
              <w:adjustRightInd w:val="0"/>
              <w:snapToGrid w:val="0"/>
              <w:rPr>
                <w:sz w:val="24"/>
              </w:rPr>
            </w:pPr>
          </w:p>
        </w:tc>
      </w:tr>
      <w:tr w:rsidR="002467D4" w:rsidRPr="002467D4" w14:paraId="46FF7141"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42E2C083" w14:textId="77777777" w:rsidR="002467D4" w:rsidRPr="007C3BBB" w:rsidRDefault="002467D4" w:rsidP="007C3BBB">
            <w:pPr>
              <w:adjustRightInd w:val="0"/>
              <w:snapToGrid w:val="0"/>
              <w:jc w:val="center"/>
              <w:rPr>
                <w:sz w:val="24"/>
              </w:rPr>
            </w:pPr>
            <w:r w:rsidRPr="007C3BBB">
              <w:rPr>
                <w:sz w:val="24"/>
              </w:rPr>
              <w:t>5</w:t>
            </w:r>
          </w:p>
        </w:tc>
        <w:tc>
          <w:tcPr>
            <w:tcW w:w="2205" w:type="dxa"/>
            <w:tcBorders>
              <w:top w:val="single" w:sz="4" w:space="0" w:color="auto"/>
              <w:left w:val="single" w:sz="4" w:space="0" w:color="auto"/>
              <w:bottom w:val="single" w:sz="4" w:space="0" w:color="auto"/>
              <w:right w:val="single" w:sz="4" w:space="0" w:color="auto"/>
            </w:tcBorders>
            <w:vAlign w:val="center"/>
          </w:tcPr>
          <w:p w14:paraId="100043D3"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7536AE25"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DC3BFFF"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69A96B88"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238F2EB4" w14:textId="77777777" w:rsidR="002467D4" w:rsidRPr="007C3BBB" w:rsidRDefault="002467D4" w:rsidP="007C3BBB">
            <w:pPr>
              <w:adjustRightInd w:val="0"/>
              <w:snapToGrid w:val="0"/>
              <w:rPr>
                <w:sz w:val="24"/>
              </w:rPr>
            </w:pPr>
          </w:p>
        </w:tc>
      </w:tr>
      <w:tr w:rsidR="002467D4" w:rsidRPr="002467D4" w14:paraId="452D3C99"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0A8977D" w14:textId="77777777" w:rsidR="002467D4" w:rsidRPr="007C3BBB" w:rsidRDefault="002467D4" w:rsidP="007C3BBB">
            <w:pPr>
              <w:adjustRightInd w:val="0"/>
              <w:snapToGrid w:val="0"/>
              <w:jc w:val="center"/>
              <w:rPr>
                <w:sz w:val="24"/>
              </w:rPr>
            </w:pPr>
            <w:r w:rsidRPr="007C3BBB">
              <w:rPr>
                <w:sz w:val="24"/>
              </w:rPr>
              <w:t>6</w:t>
            </w:r>
          </w:p>
        </w:tc>
        <w:tc>
          <w:tcPr>
            <w:tcW w:w="2205" w:type="dxa"/>
            <w:tcBorders>
              <w:top w:val="single" w:sz="4" w:space="0" w:color="auto"/>
              <w:left w:val="single" w:sz="4" w:space="0" w:color="auto"/>
              <w:bottom w:val="single" w:sz="4" w:space="0" w:color="auto"/>
              <w:right w:val="single" w:sz="4" w:space="0" w:color="auto"/>
            </w:tcBorders>
            <w:vAlign w:val="center"/>
          </w:tcPr>
          <w:p w14:paraId="6EC87E2F"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1C9DC0DF"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AFCDEC9"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01FBB292"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2FFE2DBB" w14:textId="77777777" w:rsidR="002467D4" w:rsidRPr="007C3BBB" w:rsidRDefault="002467D4" w:rsidP="007C3BBB">
            <w:pPr>
              <w:adjustRightInd w:val="0"/>
              <w:snapToGrid w:val="0"/>
              <w:rPr>
                <w:sz w:val="24"/>
              </w:rPr>
            </w:pPr>
          </w:p>
        </w:tc>
      </w:tr>
      <w:tr w:rsidR="002467D4" w:rsidRPr="002467D4" w14:paraId="055A7D4D"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737A8602" w14:textId="77777777" w:rsidR="002467D4" w:rsidRPr="007C3BBB" w:rsidRDefault="002467D4" w:rsidP="007C3BBB">
            <w:pPr>
              <w:adjustRightInd w:val="0"/>
              <w:snapToGrid w:val="0"/>
              <w:jc w:val="center"/>
              <w:rPr>
                <w:sz w:val="24"/>
              </w:rPr>
            </w:pPr>
            <w:r w:rsidRPr="007C3BBB">
              <w:rPr>
                <w:sz w:val="24"/>
              </w:rPr>
              <w:t>7</w:t>
            </w:r>
          </w:p>
        </w:tc>
        <w:tc>
          <w:tcPr>
            <w:tcW w:w="2205" w:type="dxa"/>
            <w:tcBorders>
              <w:top w:val="single" w:sz="4" w:space="0" w:color="auto"/>
              <w:left w:val="single" w:sz="4" w:space="0" w:color="auto"/>
              <w:bottom w:val="single" w:sz="4" w:space="0" w:color="auto"/>
              <w:right w:val="single" w:sz="4" w:space="0" w:color="auto"/>
            </w:tcBorders>
            <w:vAlign w:val="center"/>
          </w:tcPr>
          <w:p w14:paraId="3E73DF0E"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7E40FE50"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1E69484A"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4806F0DC"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4D5307AE" w14:textId="77777777" w:rsidR="002467D4" w:rsidRPr="007C3BBB" w:rsidRDefault="002467D4" w:rsidP="007C3BBB">
            <w:pPr>
              <w:adjustRightInd w:val="0"/>
              <w:snapToGrid w:val="0"/>
              <w:rPr>
                <w:sz w:val="24"/>
              </w:rPr>
            </w:pPr>
          </w:p>
        </w:tc>
      </w:tr>
      <w:tr w:rsidR="002467D4" w:rsidRPr="002467D4" w14:paraId="5DD50954"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7B859357" w14:textId="77777777" w:rsidR="002467D4" w:rsidRPr="007C3BBB" w:rsidRDefault="002467D4" w:rsidP="007C3BBB">
            <w:pPr>
              <w:adjustRightInd w:val="0"/>
              <w:snapToGrid w:val="0"/>
              <w:jc w:val="center"/>
              <w:rPr>
                <w:sz w:val="24"/>
              </w:rPr>
            </w:pPr>
            <w:r w:rsidRPr="007C3BBB">
              <w:rPr>
                <w:sz w:val="24"/>
              </w:rPr>
              <w:t>8</w:t>
            </w:r>
          </w:p>
        </w:tc>
        <w:tc>
          <w:tcPr>
            <w:tcW w:w="2205" w:type="dxa"/>
            <w:tcBorders>
              <w:top w:val="single" w:sz="4" w:space="0" w:color="auto"/>
              <w:left w:val="single" w:sz="4" w:space="0" w:color="auto"/>
              <w:bottom w:val="single" w:sz="4" w:space="0" w:color="auto"/>
              <w:right w:val="single" w:sz="4" w:space="0" w:color="auto"/>
            </w:tcBorders>
            <w:vAlign w:val="center"/>
          </w:tcPr>
          <w:p w14:paraId="4E725C6D"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1450AA20"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59B5002"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62595A61"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18ED2C9C" w14:textId="77777777" w:rsidR="002467D4" w:rsidRPr="007C3BBB" w:rsidRDefault="002467D4" w:rsidP="007C3BBB">
            <w:pPr>
              <w:adjustRightInd w:val="0"/>
              <w:snapToGrid w:val="0"/>
              <w:rPr>
                <w:sz w:val="24"/>
              </w:rPr>
            </w:pPr>
          </w:p>
        </w:tc>
      </w:tr>
      <w:tr w:rsidR="002467D4" w:rsidRPr="002467D4" w14:paraId="46D3C285"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50D3BF3F" w14:textId="77777777" w:rsidR="002467D4" w:rsidRPr="007C3BBB" w:rsidRDefault="002467D4" w:rsidP="007C3BBB">
            <w:pPr>
              <w:adjustRightInd w:val="0"/>
              <w:snapToGrid w:val="0"/>
              <w:jc w:val="center"/>
              <w:rPr>
                <w:sz w:val="24"/>
              </w:rPr>
            </w:pPr>
            <w:r w:rsidRPr="007C3BBB">
              <w:rPr>
                <w:sz w:val="24"/>
              </w:rPr>
              <w:t>9</w:t>
            </w:r>
          </w:p>
        </w:tc>
        <w:tc>
          <w:tcPr>
            <w:tcW w:w="2205" w:type="dxa"/>
            <w:tcBorders>
              <w:top w:val="single" w:sz="4" w:space="0" w:color="auto"/>
              <w:left w:val="single" w:sz="4" w:space="0" w:color="auto"/>
              <w:bottom w:val="single" w:sz="4" w:space="0" w:color="auto"/>
              <w:right w:val="single" w:sz="4" w:space="0" w:color="auto"/>
            </w:tcBorders>
            <w:vAlign w:val="center"/>
          </w:tcPr>
          <w:p w14:paraId="665CA4A8"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0B25B9E5"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1593925"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16F207B3"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5E1E2DE6" w14:textId="77777777" w:rsidR="002467D4" w:rsidRPr="007C3BBB" w:rsidRDefault="002467D4" w:rsidP="007C3BBB">
            <w:pPr>
              <w:adjustRightInd w:val="0"/>
              <w:snapToGrid w:val="0"/>
              <w:rPr>
                <w:sz w:val="24"/>
              </w:rPr>
            </w:pPr>
          </w:p>
        </w:tc>
      </w:tr>
      <w:tr w:rsidR="002467D4" w:rsidRPr="002467D4" w14:paraId="4419D3EE" w14:textId="77777777" w:rsidTr="002467D4">
        <w:trPr>
          <w:trHeight w:val="624"/>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44DA4CB8" w14:textId="77777777" w:rsidR="002467D4" w:rsidRPr="007C3BBB" w:rsidRDefault="002467D4" w:rsidP="007C3BBB">
            <w:pPr>
              <w:adjustRightInd w:val="0"/>
              <w:snapToGrid w:val="0"/>
              <w:jc w:val="center"/>
              <w:rPr>
                <w:sz w:val="24"/>
              </w:rPr>
            </w:pPr>
            <w:r w:rsidRPr="007C3BBB">
              <w:rPr>
                <w:sz w:val="24"/>
              </w:rPr>
              <w:t>10</w:t>
            </w:r>
          </w:p>
        </w:tc>
        <w:tc>
          <w:tcPr>
            <w:tcW w:w="2205" w:type="dxa"/>
            <w:tcBorders>
              <w:top w:val="single" w:sz="4" w:space="0" w:color="auto"/>
              <w:left w:val="single" w:sz="4" w:space="0" w:color="auto"/>
              <w:bottom w:val="single" w:sz="4" w:space="0" w:color="auto"/>
              <w:right w:val="single" w:sz="4" w:space="0" w:color="auto"/>
            </w:tcBorders>
            <w:vAlign w:val="center"/>
          </w:tcPr>
          <w:p w14:paraId="05BE17F9" w14:textId="77777777" w:rsidR="002467D4" w:rsidRPr="007C3BBB" w:rsidRDefault="002467D4" w:rsidP="007C3BBB">
            <w:pPr>
              <w:adjustRightInd w:val="0"/>
              <w:snapToGrid w:val="0"/>
              <w:rPr>
                <w:sz w:val="24"/>
              </w:rPr>
            </w:pPr>
          </w:p>
        </w:tc>
        <w:tc>
          <w:tcPr>
            <w:tcW w:w="1710" w:type="dxa"/>
            <w:tcBorders>
              <w:top w:val="single" w:sz="4" w:space="0" w:color="auto"/>
              <w:left w:val="single" w:sz="4" w:space="0" w:color="auto"/>
              <w:bottom w:val="single" w:sz="4" w:space="0" w:color="auto"/>
              <w:right w:val="single" w:sz="4" w:space="0" w:color="auto"/>
            </w:tcBorders>
            <w:vAlign w:val="center"/>
          </w:tcPr>
          <w:p w14:paraId="68AA58DD" w14:textId="77777777" w:rsidR="002467D4" w:rsidRPr="007C3BBB" w:rsidRDefault="002467D4" w:rsidP="007C3BBB">
            <w:pPr>
              <w:adjustRightInd w:val="0"/>
              <w:snapToGrid w:val="0"/>
              <w:rPr>
                <w:sz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A1FF2F8" w14:textId="77777777" w:rsidR="002467D4" w:rsidRPr="007C3BBB" w:rsidRDefault="002467D4" w:rsidP="007C3BBB">
            <w:pPr>
              <w:adjustRightInd w:val="0"/>
              <w:snapToGrid w:val="0"/>
              <w:jc w:val="center"/>
              <w:rPr>
                <w:sz w:val="24"/>
              </w:rPr>
            </w:pPr>
            <w:r w:rsidRPr="007C3BBB">
              <w:rPr>
                <w:rFonts w:hint="eastAsia"/>
                <w:sz w:val="24"/>
              </w:rPr>
              <w:t>年</w:t>
            </w:r>
            <w:r w:rsidRPr="007C3BBB">
              <w:rPr>
                <w:sz w:val="24"/>
              </w:rPr>
              <w:t xml:space="preserve">  </w:t>
            </w:r>
            <w:r w:rsidRPr="007C3BBB">
              <w:rPr>
                <w:rFonts w:hint="eastAsia"/>
                <w:sz w:val="24"/>
              </w:rPr>
              <w:t>月</w:t>
            </w:r>
          </w:p>
        </w:tc>
        <w:tc>
          <w:tcPr>
            <w:tcW w:w="1470" w:type="dxa"/>
            <w:tcBorders>
              <w:top w:val="single" w:sz="4" w:space="0" w:color="auto"/>
              <w:left w:val="single" w:sz="4" w:space="0" w:color="auto"/>
              <w:bottom w:val="single" w:sz="4" w:space="0" w:color="auto"/>
              <w:right w:val="single" w:sz="4" w:space="0" w:color="auto"/>
            </w:tcBorders>
            <w:vAlign w:val="center"/>
          </w:tcPr>
          <w:p w14:paraId="66B90861" w14:textId="77777777" w:rsidR="002467D4" w:rsidRPr="007C3BBB" w:rsidRDefault="002467D4" w:rsidP="007C3BBB">
            <w:pPr>
              <w:adjustRightInd w:val="0"/>
              <w:snapToGrid w:val="0"/>
              <w:rPr>
                <w:sz w:val="24"/>
              </w:rPr>
            </w:pPr>
          </w:p>
        </w:tc>
        <w:tc>
          <w:tcPr>
            <w:tcW w:w="1911" w:type="dxa"/>
            <w:tcBorders>
              <w:top w:val="single" w:sz="4" w:space="0" w:color="auto"/>
              <w:left w:val="single" w:sz="4" w:space="0" w:color="auto"/>
              <w:bottom w:val="single" w:sz="4" w:space="0" w:color="auto"/>
              <w:right w:val="single" w:sz="4" w:space="0" w:color="auto"/>
            </w:tcBorders>
            <w:vAlign w:val="center"/>
          </w:tcPr>
          <w:p w14:paraId="63836DD8" w14:textId="77777777" w:rsidR="002467D4" w:rsidRPr="007C3BBB" w:rsidRDefault="002467D4" w:rsidP="007C3BBB">
            <w:pPr>
              <w:adjustRightInd w:val="0"/>
              <w:snapToGrid w:val="0"/>
              <w:rPr>
                <w:sz w:val="24"/>
              </w:rPr>
            </w:pPr>
          </w:p>
        </w:tc>
      </w:tr>
    </w:tbl>
    <w:p w14:paraId="2DE430D9" w14:textId="77777777" w:rsidR="002467D4" w:rsidRPr="007C3BBB" w:rsidRDefault="002467D4" w:rsidP="002467D4">
      <w:pPr>
        <w:rPr>
          <w:b/>
          <w:sz w:val="24"/>
          <w:szCs w:val="32"/>
        </w:rPr>
      </w:pPr>
      <w:r w:rsidRPr="007C3BBB">
        <w:rPr>
          <w:rFonts w:hint="eastAsia"/>
          <w:b/>
          <w:sz w:val="24"/>
          <w:szCs w:val="32"/>
        </w:rPr>
        <w:lastRenderedPageBreak/>
        <w:t>3</w:t>
      </w:r>
      <w:r w:rsidRPr="007C3BBB">
        <w:rPr>
          <w:b/>
          <w:sz w:val="24"/>
          <w:szCs w:val="32"/>
        </w:rPr>
        <w:t xml:space="preserve">. </w:t>
      </w:r>
      <w:r w:rsidR="00150F20" w:rsidRPr="007C3BBB">
        <w:rPr>
          <w:rFonts w:hint="eastAsia"/>
          <w:b/>
          <w:sz w:val="24"/>
          <w:szCs w:val="32"/>
        </w:rPr>
        <w:t>经济效益</w:t>
      </w:r>
    </w:p>
    <w:tbl>
      <w:tblPr>
        <w:tblW w:w="94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7"/>
      </w:tblGrid>
      <w:tr w:rsidR="002467D4" w:rsidRPr="002467D4" w14:paraId="33525DAC" w14:textId="77777777" w:rsidTr="00150F20">
        <w:trPr>
          <w:trHeight w:val="2647"/>
        </w:trPr>
        <w:tc>
          <w:tcPr>
            <w:tcW w:w="9457" w:type="dxa"/>
            <w:tcBorders>
              <w:top w:val="single" w:sz="4" w:space="0" w:color="auto"/>
              <w:left w:val="single" w:sz="4" w:space="0" w:color="auto"/>
              <w:bottom w:val="single" w:sz="4" w:space="0" w:color="auto"/>
              <w:right w:val="single" w:sz="4" w:space="0" w:color="auto"/>
            </w:tcBorders>
          </w:tcPr>
          <w:p w14:paraId="2632B114" w14:textId="77777777" w:rsidR="00150F20" w:rsidRPr="007C3BBB" w:rsidRDefault="00150F20" w:rsidP="00150F20">
            <w:pPr>
              <w:adjustRightInd w:val="0"/>
              <w:snapToGrid w:val="0"/>
              <w:rPr>
                <w:rFonts w:ascii="宋体" w:hAnsi="宋体" w:cs="宋体" w:hint="eastAsia"/>
                <w:sz w:val="24"/>
              </w:rPr>
            </w:pPr>
            <w:r w:rsidRPr="007C3BBB">
              <w:rPr>
                <w:rFonts w:ascii="宋体" w:hAnsi="宋体" w:hint="eastAsia"/>
                <w:sz w:val="24"/>
              </w:rPr>
              <w:t>(1)</w:t>
            </w:r>
            <w:r w:rsidRPr="007C3BBB">
              <w:rPr>
                <w:rFonts w:ascii="宋体" w:hAnsi="宋体"/>
                <w:sz w:val="24"/>
              </w:rPr>
              <w:t>近三年</w:t>
            </w:r>
            <w:r w:rsidRPr="007C3BBB">
              <w:rPr>
                <w:rFonts w:ascii="宋体" w:hAnsi="宋体" w:hint="eastAsia"/>
                <w:sz w:val="24"/>
              </w:rPr>
              <w:t>经济效益：</w:t>
            </w:r>
          </w:p>
          <w:tbl>
            <w:tblPr>
              <w:tblW w:w="0" w:type="auto"/>
              <w:jc w:val="center"/>
              <w:tblInd w:w="0" w:type="dxa"/>
              <w:tblLayout w:type="fixed"/>
              <w:tblCellMar>
                <w:top w:w="15" w:type="dxa"/>
                <w:left w:w="15" w:type="dxa"/>
                <w:bottom w:w="15" w:type="dxa"/>
                <w:right w:w="15" w:type="dxa"/>
              </w:tblCellMar>
              <w:tblLook w:val="0000" w:firstRow="0" w:lastRow="0" w:firstColumn="0" w:lastColumn="0" w:noHBand="0" w:noVBand="0"/>
            </w:tblPr>
            <w:tblGrid>
              <w:gridCol w:w="2143"/>
              <w:gridCol w:w="2186"/>
              <w:gridCol w:w="2327"/>
              <w:gridCol w:w="2460"/>
            </w:tblGrid>
            <w:tr w:rsidR="00150F20" w:rsidRPr="007C3BBB" w14:paraId="3DFC6B1C" w14:textId="77777777" w:rsidTr="00150F20">
              <w:trPr>
                <w:trHeight w:val="393"/>
                <w:jc w:val="center"/>
              </w:trPr>
              <w:tc>
                <w:tcPr>
                  <w:tcW w:w="9116" w:type="dxa"/>
                  <w:gridSpan w:val="4"/>
                  <w:tcBorders>
                    <w:bottom w:val="single" w:sz="4" w:space="0" w:color="auto"/>
                  </w:tcBorders>
                  <w:tcMar>
                    <w:top w:w="0" w:type="dxa"/>
                    <w:left w:w="0" w:type="dxa"/>
                    <w:bottom w:w="0" w:type="dxa"/>
                    <w:right w:w="0" w:type="dxa"/>
                  </w:tcMar>
                  <w:vAlign w:val="center"/>
                </w:tcPr>
                <w:p w14:paraId="01C0013E" w14:textId="77777777" w:rsidR="00150F20" w:rsidRPr="007C3BBB" w:rsidRDefault="00150F20" w:rsidP="00150F20">
                  <w:pPr>
                    <w:widowControl/>
                    <w:adjustRightInd w:val="0"/>
                    <w:snapToGrid w:val="0"/>
                    <w:jc w:val="right"/>
                    <w:rPr>
                      <w:rFonts w:ascii="宋体" w:hAnsi="宋体" w:cs="宋体"/>
                      <w:kern w:val="0"/>
                      <w:sz w:val="24"/>
                    </w:rPr>
                  </w:pPr>
                  <w:r w:rsidRPr="007C3BBB">
                    <w:rPr>
                      <w:rFonts w:ascii="宋体" w:hAnsi="宋体" w:cs="宋体"/>
                      <w:kern w:val="0"/>
                      <w:sz w:val="24"/>
                    </w:rPr>
                    <w:t>单位：万元（人民币）</w:t>
                  </w:r>
                </w:p>
              </w:tc>
            </w:tr>
            <w:tr w:rsidR="00150F20" w:rsidRPr="007C3BBB" w14:paraId="5BBA72AE" w14:textId="77777777" w:rsidTr="00150F20">
              <w:trPr>
                <w:trHeight w:val="768"/>
                <w:jc w:val="center"/>
              </w:trPr>
              <w:tc>
                <w:tcPr>
                  <w:tcW w:w="2143" w:type="dxa"/>
                  <w:tcBorders>
                    <w:top w:val="single" w:sz="4" w:space="0" w:color="auto"/>
                    <w:left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tcPr>
                <w:p w14:paraId="17A5E4DF" w14:textId="77777777" w:rsidR="00150F20" w:rsidRPr="007C3BBB" w:rsidRDefault="00150F20" w:rsidP="00150F20">
                  <w:pPr>
                    <w:widowControl/>
                    <w:spacing w:line="380" w:lineRule="exact"/>
                    <w:jc w:val="right"/>
                    <w:rPr>
                      <w:rFonts w:ascii="宋体" w:hAnsi="宋体" w:cs="宋体" w:hint="eastAsia"/>
                      <w:kern w:val="0"/>
                      <w:sz w:val="24"/>
                    </w:rPr>
                  </w:pPr>
                  <w:r w:rsidRPr="007C3BBB">
                    <w:rPr>
                      <w:rFonts w:ascii="宋体" w:hAnsi="宋体" w:cs="宋体"/>
                      <w:kern w:val="0"/>
                      <w:sz w:val="24"/>
                    </w:rPr>
                    <w:t>栏目</w:t>
                  </w:r>
                </w:p>
                <w:p w14:paraId="524A055E" w14:textId="77777777" w:rsidR="00150F20" w:rsidRPr="007C3BBB" w:rsidRDefault="00150F20" w:rsidP="00150F20">
                  <w:pPr>
                    <w:widowControl/>
                    <w:spacing w:line="380" w:lineRule="exact"/>
                    <w:jc w:val="left"/>
                    <w:rPr>
                      <w:rFonts w:ascii="宋体" w:hAnsi="宋体" w:cs="宋体"/>
                      <w:kern w:val="0"/>
                      <w:sz w:val="24"/>
                    </w:rPr>
                  </w:pPr>
                  <w:r w:rsidRPr="007C3BBB">
                    <w:rPr>
                      <w:rFonts w:ascii="宋体" w:hAnsi="宋体" w:cs="宋体"/>
                      <w:kern w:val="0"/>
                      <w:sz w:val="24"/>
                    </w:rPr>
                    <w:t>年份</w:t>
                  </w:r>
                </w:p>
              </w:tc>
              <w:tc>
                <w:tcPr>
                  <w:tcW w:w="21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BCD67D" w14:textId="77777777" w:rsidR="00150F20" w:rsidRPr="007C3BBB" w:rsidRDefault="00150F20" w:rsidP="00150F20">
                  <w:pPr>
                    <w:widowControl/>
                    <w:spacing w:line="380" w:lineRule="exact"/>
                    <w:jc w:val="center"/>
                    <w:rPr>
                      <w:rFonts w:ascii="宋体" w:hAnsi="宋体" w:cs="宋体"/>
                      <w:kern w:val="0"/>
                      <w:sz w:val="24"/>
                    </w:rPr>
                  </w:pPr>
                  <w:r w:rsidRPr="007C3BBB">
                    <w:rPr>
                      <w:rFonts w:ascii="宋体" w:hAnsi="宋体" w:cs="宋体"/>
                      <w:kern w:val="0"/>
                      <w:sz w:val="24"/>
                    </w:rPr>
                    <w:t>新增销售</w:t>
                  </w:r>
                  <w:r w:rsidRPr="007C3BBB">
                    <w:rPr>
                      <w:rFonts w:ascii="宋体" w:hAnsi="宋体" w:cs="宋体" w:hint="eastAsia"/>
                      <w:kern w:val="0"/>
                      <w:sz w:val="24"/>
                    </w:rPr>
                    <w:t>额</w:t>
                  </w:r>
                </w:p>
              </w:tc>
              <w:tc>
                <w:tcPr>
                  <w:tcW w:w="2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7D7676" w14:textId="77777777" w:rsidR="00150F20" w:rsidRPr="007C3BBB" w:rsidRDefault="00150F20" w:rsidP="00150F20">
                  <w:pPr>
                    <w:widowControl/>
                    <w:spacing w:line="380" w:lineRule="exact"/>
                    <w:jc w:val="center"/>
                    <w:rPr>
                      <w:rFonts w:ascii="宋体" w:hAnsi="宋体" w:cs="宋体"/>
                      <w:kern w:val="0"/>
                      <w:sz w:val="24"/>
                    </w:rPr>
                  </w:pPr>
                  <w:r w:rsidRPr="007C3BBB">
                    <w:rPr>
                      <w:rFonts w:ascii="宋体" w:hAnsi="宋体" w:cs="宋体"/>
                      <w:kern w:val="0"/>
                      <w:sz w:val="24"/>
                    </w:rPr>
                    <w:t>新增利润</w:t>
                  </w:r>
                </w:p>
              </w:tc>
              <w:tc>
                <w:tcPr>
                  <w:tcW w:w="24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369337" w14:textId="77777777" w:rsidR="00150F20" w:rsidRPr="007C3BBB" w:rsidRDefault="00150F20" w:rsidP="00150F20">
                  <w:pPr>
                    <w:widowControl/>
                    <w:spacing w:line="380" w:lineRule="exact"/>
                    <w:jc w:val="center"/>
                    <w:rPr>
                      <w:rFonts w:ascii="宋体" w:hAnsi="宋体" w:cs="宋体"/>
                      <w:kern w:val="0"/>
                      <w:sz w:val="24"/>
                    </w:rPr>
                  </w:pPr>
                  <w:r w:rsidRPr="007C3BBB">
                    <w:rPr>
                      <w:rFonts w:ascii="宋体" w:hAnsi="宋体" w:cs="宋体"/>
                      <w:kern w:val="0"/>
                      <w:sz w:val="24"/>
                    </w:rPr>
                    <w:t>新增税金</w:t>
                  </w:r>
                </w:p>
              </w:tc>
            </w:tr>
            <w:tr w:rsidR="00150F20" w:rsidRPr="007C3BBB" w14:paraId="7230FE50" w14:textId="77777777" w:rsidTr="00150F20">
              <w:trPr>
                <w:trHeight w:val="680"/>
                <w:jc w:val="center"/>
              </w:trPr>
              <w:tc>
                <w:tcPr>
                  <w:tcW w:w="21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CE64EA" w14:textId="77777777" w:rsidR="00150F20" w:rsidRPr="007C3BBB" w:rsidRDefault="00150F20" w:rsidP="00150F20">
                  <w:pPr>
                    <w:widowControl/>
                    <w:spacing w:line="380" w:lineRule="exact"/>
                    <w:jc w:val="right"/>
                    <w:rPr>
                      <w:rFonts w:ascii="宋体" w:hAnsi="宋体" w:cs="宋体"/>
                      <w:kern w:val="0"/>
                      <w:sz w:val="24"/>
                    </w:rPr>
                  </w:pPr>
                  <w:r w:rsidRPr="007C3BBB">
                    <w:rPr>
                      <w:rFonts w:ascii="宋体" w:hAnsi="宋体" w:cs="宋体"/>
                      <w:kern w:val="0"/>
                      <w:sz w:val="24"/>
                    </w:rPr>
                    <w:t>年</w:t>
                  </w:r>
                </w:p>
              </w:tc>
              <w:tc>
                <w:tcPr>
                  <w:tcW w:w="21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022777" w14:textId="77777777" w:rsidR="00150F20" w:rsidRPr="007C3BBB" w:rsidRDefault="00150F20" w:rsidP="00150F20">
                  <w:pPr>
                    <w:widowControl/>
                    <w:spacing w:line="380" w:lineRule="exact"/>
                    <w:jc w:val="center"/>
                    <w:rPr>
                      <w:rFonts w:ascii="宋体" w:hAnsi="宋体" w:cs="宋体"/>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B104DB" w14:textId="77777777" w:rsidR="00150F20" w:rsidRPr="007C3BBB" w:rsidRDefault="00150F20" w:rsidP="00150F20">
                  <w:pPr>
                    <w:widowControl/>
                    <w:spacing w:line="380" w:lineRule="exact"/>
                    <w:jc w:val="center"/>
                    <w:rPr>
                      <w:rFonts w:ascii="宋体" w:hAnsi="宋体" w:cs="宋体"/>
                      <w:kern w:val="0"/>
                      <w:sz w:val="24"/>
                    </w:rPr>
                  </w:pPr>
                </w:p>
              </w:tc>
              <w:tc>
                <w:tcPr>
                  <w:tcW w:w="24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140C84" w14:textId="77777777" w:rsidR="00150F20" w:rsidRPr="007C3BBB" w:rsidRDefault="00150F20" w:rsidP="00150F20">
                  <w:pPr>
                    <w:widowControl/>
                    <w:spacing w:line="380" w:lineRule="exact"/>
                    <w:jc w:val="center"/>
                    <w:rPr>
                      <w:rFonts w:ascii="宋体" w:hAnsi="宋体" w:cs="宋体"/>
                      <w:kern w:val="0"/>
                      <w:sz w:val="24"/>
                    </w:rPr>
                  </w:pPr>
                </w:p>
              </w:tc>
            </w:tr>
            <w:tr w:rsidR="00150F20" w:rsidRPr="007C3BBB" w14:paraId="182A227D" w14:textId="77777777" w:rsidTr="00150F20">
              <w:trPr>
                <w:trHeight w:val="677"/>
                <w:jc w:val="center"/>
              </w:trPr>
              <w:tc>
                <w:tcPr>
                  <w:tcW w:w="21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994583" w14:textId="77777777" w:rsidR="00150F20" w:rsidRPr="007C3BBB" w:rsidRDefault="00150F20" w:rsidP="00150F20">
                  <w:pPr>
                    <w:widowControl/>
                    <w:spacing w:line="380" w:lineRule="exact"/>
                    <w:jc w:val="right"/>
                    <w:rPr>
                      <w:rFonts w:ascii="宋体" w:hAnsi="宋体" w:cs="宋体"/>
                      <w:kern w:val="0"/>
                      <w:sz w:val="24"/>
                    </w:rPr>
                  </w:pPr>
                  <w:r w:rsidRPr="007C3BBB">
                    <w:rPr>
                      <w:rFonts w:ascii="宋体" w:hAnsi="宋体" w:cs="宋体"/>
                      <w:kern w:val="0"/>
                      <w:sz w:val="24"/>
                    </w:rPr>
                    <w:t>年</w:t>
                  </w:r>
                </w:p>
              </w:tc>
              <w:tc>
                <w:tcPr>
                  <w:tcW w:w="21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0C9591" w14:textId="77777777" w:rsidR="00150F20" w:rsidRPr="007C3BBB" w:rsidRDefault="00150F20" w:rsidP="00150F20">
                  <w:pPr>
                    <w:widowControl/>
                    <w:spacing w:line="380" w:lineRule="exact"/>
                    <w:jc w:val="center"/>
                    <w:rPr>
                      <w:rFonts w:ascii="宋体" w:hAnsi="宋体" w:cs="宋体"/>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D2D9DB" w14:textId="77777777" w:rsidR="00150F20" w:rsidRPr="007C3BBB" w:rsidRDefault="00150F20" w:rsidP="00150F20">
                  <w:pPr>
                    <w:widowControl/>
                    <w:spacing w:line="380" w:lineRule="exact"/>
                    <w:jc w:val="center"/>
                    <w:rPr>
                      <w:rFonts w:ascii="宋体" w:hAnsi="宋体" w:cs="宋体"/>
                      <w:kern w:val="0"/>
                      <w:sz w:val="24"/>
                    </w:rPr>
                  </w:pPr>
                </w:p>
              </w:tc>
              <w:tc>
                <w:tcPr>
                  <w:tcW w:w="24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FC7BE7" w14:textId="77777777" w:rsidR="00150F20" w:rsidRPr="007C3BBB" w:rsidRDefault="00150F20" w:rsidP="00150F20">
                  <w:pPr>
                    <w:widowControl/>
                    <w:spacing w:line="380" w:lineRule="exact"/>
                    <w:jc w:val="center"/>
                    <w:rPr>
                      <w:rFonts w:ascii="宋体" w:hAnsi="宋体" w:cs="宋体"/>
                      <w:kern w:val="0"/>
                      <w:sz w:val="24"/>
                    </w:rPr>
                  </w:pPr>
                </w:p>
              </w:tc>
            </w:tr>
            <w:tr w:rsidR="00150F20" w:rsidRPr="007C3BBB" w14:paraId="2BEF68F1" w14:textId="77777777" w:rsidTr="00150F20">
              <w:trPr>
                <w:trHeight w:val="673"/>
                <w:jc w:val="center"/>
              </w:trPr>
              <w:tc>
                <w:tcPr>
                  <w:tcW w:w="21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79D986" w14:textId="77777777" w:rsidR="00150F20" w:rsidRPr="007C3BBB" w:rsidRDefault="00150F20" w:rsidP="00150F20">
                  <w:pPr>
                    <w:widowControl/>
                    <w:spacing w:line="380" w:lineRule="exact"/>
                    <w:jc w:val="right"/>
                    <w:rPr>
                      <w:rFonts w:ascii="宋体" w:hAnsi="宋体" w:cs="宋体"/>
                      <w:kern w:val="0"/>
                      <w:sz w:val="24"/>
                    </w:rPr>
                  </w:pPr>
                  <w:r w:rsidRPr="007C3BBB">
                    <w:rPr>
                      <w:rFonts w:ascii="宋体" w:hAnsi="宋体" w:cs="宋体"/>
                      <w:kern w:val="0"/>
                      <w:sz w:val="24"/>
                    </w:rPr>
                    <w:t>年</w:t>
                  </w:r>
                </w:p>
              </w:tc>
              <w:tc>
                <w:tcPr>
                  <w:tcW w:w="21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9AA16E" w14:textId="77777777" w:rsidR="00150F20" w:rsidRPr="007C3BBB" w:rsidRDefault="00150F20" w:rsidP="00150F20">
                  <w:pPr>
                    <w:widowControl/>
                    <w:spacing w:line="380" w:lineRule="exact"/>
                    <w:jc w:val="center"/>
                    <w:rPr>
                      <w:rFonts w:ascii="宋体" w:hAnsi="宋体" w:cs="宋体"/>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2FB1D6" w14:textId="77777777" w:rsidR="00150F20" w:rsidRPr="007C3BBB" w:rsidRDefault="00150F20" w:rsidP="00150F20">
                  <w:pPr>
                    <w:widowControl/>
                    <w:spacing w:line="380" w:lineRule="exact"/>
                    <w:jc w:val="center"/>
                    <w:rPr>
                      <w:rFonts w:ascii="宋体" w:hAnsi="宋体" w:cs="宋体"/>
                      <w:kern w:val="0"/>
                      <w:sz w:val="24"/>
                    </w:rPr>
                  </w:pPr>
                </w:p>
              </w:tc>
              <w:tc>
                <w:tcPr>
                  <w:tcW w:w="24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C60D0C" w14:textId="77777777" w:rsidR="00150F20" w:rsidRPr="007C3BBB" w:rsidRDefault="00150F20" w:rsidP="00150F20">
                  <w:pPr>
                    <w:widowControl/>
                    <w:spacing w:line="380" w:lineRule="exact"/>
                    <w:jc w:val="center"/>
                    <w:rPr>
                      <w:rFonts w:ascii="宋体" w:hAnsi="宋体" w:cs="宋体"/>
                      <w:kern w:val="0"/>
                      <w:sz w:val="24"/>
                    </w:rPr>
                  </w:pPr>
                </w:p>
              </w:tc>
            </w:tr>
            <w:tr w:rsidR="00150F20" w:rsidRPr="007C3BBB" w14:paraId="3F78850F" w14:textId="77777777" w:rsidTr="00150F20">
              <w:trPr>
                <w:trHeight w:val="663"/>
                <w:jc w:val="center"/>
              </w:trPr>
              <w:tc>
                <w:tcPr>
                  <w:tcW w:w="21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99A864" w14:textId="77777777" w:rsidR="00150F20" w:rsidRPr="007C3BBB" w:rsidRDefault="00150F20" w:rsidP="00150F20">
                  <w:pPr>
                    <w:widowControl/>
                    <w:spacing w:line="380" w:lineRule="exact"/>
                    <w:ind w:firstLineChars="200" w:firstLine="480"/>
                    <w:jc w:val="left"/>
                    <w:rPr>
                      <w:rFonts w:ascii="宋体" w:hAnsi="宋体" w:cs="宋体"/>
                      <w:kern w:val="0"/>
                      <w:sz w:val="24"/>
                    </w:rPr>
                  </w:pPr>
                  <w:r w:rsidRPr="007C3BBB">
                    <w:rPr>
                      <w:rFonts w:ascii="宋体" w:hAnsi="宋体" w:cs="宋体"/>
                      <w:kern w:val="0"/>
                      <w:sz w:val="24"/>
                    </w:rPr>
                    <w:t>累   计</w:t>
                  </w:r>
                </w:p>
              </w:tc>
              <w:tc>
                <w:tcPr>
                  <w:tcW w:w="21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DDB8B5" w14:textId="77777777" w:rsidR="00150F20" w:rsidRPr="007C3BBB" w:rsidRDefault="00150F20" w:rsidP="00150F20">
                  <w:pPr>
                    <w:widowControl/>
                    <w:spacing w:line="380" w:lineRule="exact"/>
                    <w:jc w:val="center"/>
                    <w:rPr>
                      <w:rFonts w:ascii="宋体" w:hAnsi="宋体" w:cs="宋体"/>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03A9F5" w14:textId="77777777" w:rsidR="00150F20" w:rsidRPr="007C3BBB" w:rsidRDefault="00150F20" w:rsidP="00150F20">
                  <w:pPr>
                    <w:widowControl/>
                    <w:spacing w:line="380" w:lineRule="exact"/>
                    <w:jc w:val="center"/>
                    <w:rPr>
                      <w:rFonts w:ascii="宋体" w:hAnsi="宋体" w:cs="宋体"/>
                      <w:kern w:val="0"/>
                      <w:sz w:val="24"/>
                    </w:rPr>
                  </w:pPr>
                </w:p>
              </w:tc>
              <w:tc>
                <w:tcPr>
                  <w:tcW w:w="24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9BEA4D" w14:textId="77777777" w:rsidR="00150F20" w:rsidRPr="007C3BBB" w:rsidRDefault="00150F20" w:rsidP="00150F20">
                  <w:pPr>
                    <w:widowControl/>
                    <w:spacing w:line="380" w:lineRule="exact"/>
                    <w:jc w:val="center"/>
                    <w:rPr>
                      <w:rFonts w:ascii="宋体" w:hAnsi="宋体" w:cs="宋体"/>
                      <w:kern w:val="0"/>
                      <w:sz w:val="24"/>
                    </w:rPr>
                  </w:pPr>
                </w:p>
              </w:tc>
            </w:tr>
          </w:tbl>
          <w:p w14:paraId="0D95584F" w14:textId="77777777" w:rsidR="00150F20" w:rsidRPr="007C3BBB" w:rsidRDefault="00150F20" w:rsidP="00150F20">
            <w:pPr>
              <w:pStyle w:val="ab"/>
              <w:ind w:firstLineChars="0" w:firstLine="0"/>
              <w:rPr>
                <w:rFonts w:ascii="宋体" w:hAnsi="宋体" w:hint="eastAsia"/>
              </w:rPr>
            </w:pPr>
            <w:r w:rsidRPr="007C3BBB">
              <w:rPr>
                <w:rFonts w:ascii="宋体" w:hAnsi="宋体" w:hint="eastAsia"/>
              </w:rPr>
              <w:t>(2)其他经济效益指标的有关说明：</w:t>
            </w:r>
          </w:p>
          <w:p w14:paraId="35698998" w14:textId="77777777" w:rsidR="002467D4" w:rsidRPr="007C3BBB" w:rsidRDefault="002467D4" w:rsidP="002A745B">
            <w:pPr>
              <w:rPr>
                <w:b/>
                <w:bCs/>
                <w:sz w:val="24"/>
              </w:rPr>
            </w:pPr>
          </w:p>
          <w:p w14:paraId="2CD05D38" w14:textId="77777777" w:rsidR="00150F20" w:rsidRPr="007C3BBB" w:rsidRDefault="00150F20" w:rsidP="002A745B">
            <w:pPr>
              <w:rPr>
                <w:b/>
                <w:bCs/>
                <w:sz w:val="24"/>
              </w:rPr>
            </w:pPr>
          </w:p>
          <w:p w14:paraId="5094EE61" w14:textId="77777777" w:rsidR="00150F20" w:rsidRPr="007C3BBB" w:rsidRDefault="00150F20" w:rsidP="002A745B">
            <w:pPr>
              <w:rPr>
                <w:b/>
                <w:bCs/>
                <w:sz w:val="24"/>
              </w:rPr>
            </w:pPr>
          </w:p>
          <w:p w14:paraId="7C89F28D" w14:textId="77777777" w:rsidR="00150F20" w:rsidRPr="007C3BBB" w:rsidRDefault="00150F20" w:rsidP="002A745B">
            <w:pPr>
              <w:rPr>
                <w:b/>
                <w:bCs/>
                <w:sz w:val="24"/>
              </w:rPr>
            </w:pPr>
          </w:p>
          <w:p w14:paraId="532AF9F7" w14:textId="77777777" w:rsidR="00150F20" w:rsidRDefault="00150F20" w:rsidP="002A745B">
            <w:pPr>
              <w:rPr>
                <w:b/>
                <w:bCs/>
              </w:rPr>
            </w:pPr>
          </w:p>
          <w:p w14:paraId="32C4648E" w14:textId="77777777" w:rsidR="00150F20" w:rsidRPr="002467D4" w:rsidRDefault="00150F20" w:rsidP="002A745B">
            <w:pPr>
              <w:rPr>
                <w:rFonts w:hint="eastAsia"/>
                <w:b/>
                <w:bCs/>
              </w:rPr>
            </w:pPr>
          </w:p>
        </w:tc>
      </w:tr>
    </w:tbl>
    <w:p w14:paraId="79E07143" w14:textId="77777777" w:rsidR="009F2472" w:rsidRDefault="009F2472" w:rsidP="00150F20">
      <w:pPr>
        <w:rPr>
          <w:b/>
        </w:rPr>
      </w:pPr>
    </w:p>
    <w:p w14:paraId="3266191E" w14:textId="77777777" w:rsidR="00150F20" w:rsidRPr="007C3BBB" w:rsidRDefault="00150F20" w:rsidP="00150F20">
      <w:pPr>
        <w:rPr>
          <w:b/>
          <w:sz w:val="24"/>
          <w:szCs w:val="32"/>
        </w:rPr>
      </w:pPr>
      <w:r w:rsidRPr="007C3BBB">
        <w:rPr>
          <w:rFonts w:hint="eastAsia"/>
          <w:b/>
          <w:sz w:val="24"/>
          <w:szCs w:val="32"/>
        </w:rPr>
        <w:t>4</w:t>
      </w:r>
      <w:r w:rsidRPr="007C3BBB">
        <w:rPr>
          <w:b/>
          <w:sz w:val="24"/>
          <w:szCs w:val="32"/>
        </w:rPr>
        <w:t xml:space="preserve">. </w:t>
      </w:r>
      <w:r w:rsidRPr="007C3BBB">
        <w:rPr>
          <w:rFonts w:hint="eastAsia"/>
          <w:b/>
          <w:sz w:val="24"/>
          <w:szCs w:val="32"/>
        </w:rPr>
        <w:t>社会效益</w:t>
      </w:r>
    </w:p>
    <w:tbl>
      <w:tblPr>
        <w:tblW w:w="94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7"/>
      </w:tblGrid>
      <w:tr w:rsidR="00150F20" w:rsidRPr="002467D4" w14:paraId="1ADA57B8" w14:textId="77777777" w:rsidTr="009F2472">
        <w:trPr>
          <w:trHeight w:val="5283"/>
        </w:trPr>
        <w:tc>
          <w:tcPr>
            <w:tcW w:w="9457" w:type="dxa"/>
            <w:tcBorders>
              <w:top w:val="single" w:sz="4" w:space="0" w:color="auto"/>
              <w:left w:val="single" w:sz="4" w:space="0" w:color="auto"/>
              <w:bottom w:val="single" w:sz="4" w:space="0" w:color="auto"/>
              <w:right w:val="single" w:sz="4" w:space="0" w:color="auto"/>
            </w:tcBorders>
          </w:tcPr>
          <w:p w14:paraId="11DE5E75" w14:textId="77777777" w:rsidR="00150F20" w:rsidRPr="002467D4" w:rsidRDefault="00150F20" w:rsidP="002A745B">
            <w:pPr>
              <w:rPr>
                <w:b/>
                <w:bCs/>
              </w:rPr>
            </w:pPr>
            <w:bookmarkStart w:id="20" w:name="_Hlk207726572"/>
          </w:p>
        </w:tc>
      </w:tr>
    </w:tbl>
    <w:bookmarkEnd w:id="20"/>
    <w:p w14:paraId="4563DD93" w14:textId="77777777" w:rsidR="00BB33C2" w:rsidRPr="007C3BBB" w:rsidRDefault="009F2472" w:rsidP="007C3BBB">
      <w:pPr>
        <w:rPr>
          <w:b/>
          <w:sz w:val="24"/>
          <w:szCs w:val="32"/>
        </w:rPr>
      </w:pPr>
      <w:r w:rsidRPr="007C3BBB">
        <w:rPr>
          <w:rFonts w:hint="eastAsia"/>
          <w:b/>
          <w:sz w:val="24"/>
          <w:szCs w:val="32"/>
        </w:rPr>
        <w:t>5.</w:t>
      </w:r>
      <w:r w:rsidRPr="007C3BBB">
        <w:rPr>
          <w:rFonts w:hint="eastAsia"/>
          <w:b/>
          <w:sz w:val="24"/>
          <w:szCs w:val="32"/>
        </w:rPr>
        <w:t>其他应用效果</w:t>
      </w:r>
    </w:p>
    <w:tbl>
      <w:tblPr>
        <w:tblW w:w="94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7"/>
      </w:tblGrid>
      <w:tr w:rsidR="00813D2B" w:rsidRPr="002467D4" w14:paraId="3B0751B9" w14:textId="77777777" w:rsidTr="003A4765">
        <w:trPr>
          <w:trHeight w:val="1125"/>
        </w:trPr>
        <w:tc>
          <w:tcPr>
            <w:tcW w:w="9457" w:type="dxa"/>
            <w:tcBorders>
              <w:top w:val="single" w:sz="4" w:space="0" w:color="auto"/>
              <w:left w:val="single" w:sz="4" w:space="0" w:color="auto"/>
              <w:bottom w:val="single" w:sz="4" w:space="0" w:color="auto"/>
              <w:right w:val="single" w:sz="4" w:space="0" w:color="auto"/>
            </w:tcBorders>
          </w:tcPr>
          <w:p w14:paraId="23381EEE" w14:textId="77777777" w:rsidR="00813D2B" w:rsidRPr="002467D4" w:rsidRDefault="00813D2B">
            <w:pPr>
              <w:rPr>
                <w:b/>
                <w:bCs/>
              </w:rPr>
            </w:pPr>
          </w:p>
        </w:tc>
      </w:tr>
    </w:tbl>
    <w:p w14:paraId="22D70811" w14:textId="77777777" w:rsidR="00BB33C2" w:rsidRPr="00BB33C2" w:rsidRDefault="00BB33C2" w:rsidP="00BB33C2">
      <w:pPr>
        <w:spacing w:beforeLines="50" w:before="120" w:line="360" w:lineRule="auto"/>
        <w:rPr>
          <w:b/>
          <w:szCs w:val="21"/>
        </w:rPr>
      </w:pPr>
      <w:bookmarkStart w:id="21" w:name="OLE_LINK51"/>
      <w:r>
        <w:rPr>
          <w:rFonts w:eastAsia="黑体" w:hint="eastAsia"/>
          <w:b/>
          <w:sz w:val="32"/>
          <w:szCs w:val="28"/>
        </w:rPr>
        <w:t>六</w:t>
      </w:r>
      <w:r w:rsidRPr="00BB33C2">
        <w:rPr>
          <w:rFonts w:eastAsia="黑体" w:hint="eastAsia"/>
          <w:b/>
          <w:sz w:val="32"/>
          <w:szCs w:val="28"/>
        </w:rPr>
        <w:t>、主要证明目录</w:t>
      </w:r>
      <w:bookmarkEnd w:id="21"/>
    </w:p>
    <w:p w14:paraId="2E5D3032" w14:textId="77777777" w:rsidR="00BB33C2" w:rsidRPr="007C3BBB" w:rsidRDefault="00BB33C2" w:rsidP="007C3BBB">
      <w:pPr>
        <w:rPr>
          <w:b/>
          <w:sz w:val="24"/>
          <w:szCs w:val="32"/>
        </w:rPr>
      </w:pPr>
      <w:r w:rsidRPr="007C3BBB">
        <w:rPr>
          <w:rFonts w:hint="eastAsia"/>
          <w:b/>
          <w:sz w:val="24"/>
          <w:szCs w:val="32"/>
        </w:rPr>
        <w:t xml:space="preserve">1. </w:t>
      </w:r>
      <w:r w:rsidRPr="007C3BBB">
        <w:rPr>
          <w:rFonts w:hint="eastAsia"/>
          <w:b/>
          <w:sz w:val="24"/>
          <w:szCs w:val="32"/>
        </w:rPr>
        <w:t>知识产权和标准规范目录（限</w:t>
      </w:r>
      <w:r w:rsidRPr="007C3BBB">
        <w:rPr>
          <w:rFonts w:hint="eastAsia"/>
          <w:b/>
          <w:sz w:val="24"/>
          <w:szCs w:val="32"/>
        </w:rPr>
        <w:t>10</w:t>
      </w:r>
      <w:r w:rsidRPr="007C3BBB">
        <w:rPr>
          <w:rFonts w:hint="eastAsia"/>
          <w:b/>
          <w:sz w:val="24"/>
          <w:szCs w:val="32"/>
        </w:rPr>
        <w:t>个</w:t>
      </w:r>
      <w:r w:rsidR="005450AD" w:rsidRPr="007C3BBB">
        <w:rPr>
          <w:rFonts w:hint="eastAsia"/>
          <w:b/>
          <w:sz w:val="24"/>
          <w:szCs w:val="32"/>
        </w:rPr>
        <w:t>，</w:t>
      </w:r>
      <w:bookmarkStart w:id="22" w:name="_Hlk207714189"/>
      <w:bookmarkStart w:id="23" w:name="OLE_LINK12"/>
      <w:r w:rsidR="005450AD" w:rsidRPr="007C3BBB">
        <w:rPr>
          <w:rFonts w:hint="eastAsia"/>
          <w:b/>
          <w:sz w:val="24"/>
          <w:szCs w:val="32"/>
        </w:rPr>
        <w:t>自然科学类</w:t>
      </w:r>
      <w:r w:rsidR="00406C1F">
        <w:rPr>
          <w:rFonts w:hint="eastAsia"/>
          <w:b/>
          <w:sz w:val="24"/>
          <w:szCs w:val="32"/>
        </w:rPr>
        <w:t>可</w:t>
      </w:r>
      <w:r w:rsidR="000F354F" w:rsidRPr="007C3BBB">
        <w:rPr>
          <w:rFonts w:hint="eastAsia"/>
          <w:b/>
          <w:sz w:val="24"/>
          <w:szCs w:val="32"/>
        </w:rPr>
        <w:t>无需</w:t>
      </w:r>
      <w:r w:rsidR="005450AD" w:rsidRPr="007C3BBB">
        <w:rPr>
          <w:rFonts w:hint="eastAsia"/>
          <w:b/>
          <w:sz w:val="24"/>
          <w:szCs w:val="32"/>
        </w:rPr>
        <w:t>填写</w:t>
      </w:r>
      <w:bookmarkEnd w:id="22"/>
      <w:bookmarkEnd w:id="23"/>
      <w:r w:rsidRPr="007C3BBB">
        <w:rPr>
          <w:rFonts w:hint="eastAsia"/>
          <w:b/>
          <w:sz w:val="24"/>
          <w:szCs w:val="32"/>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26"/>
        <w:gridCol w:w="1121"/>
        <w:gridCol w:w="1028"/>
        <w:gridCol w:w="1059"/>
        <w:gridCol w:w="889"/>
        <w:gridCol w:w="865"/>
        <w:gridCol w:w="992"/>
        <w:gridCol w:w="992"/>
        <w:gridCol w:w="752"/>
      </w:tblGrid>
      <w:tr w:rsidR="00BB33C2" w:rsidRPr="007C3BBB" w14:paraId="7B154D66" w14:textId="77777777">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80EB499" w14:textId="77777777" w:rsidR="00BB33C2" w:rsidRPr="007C3BBB" w:rsidRDefault="00BB33C2" w:rsidP="007C3BBB">
            <w:pPr>
              <w:adjustRightInd w:val="0"/>
              <w:snapToGrid w:val="0"/>
              <w:jc w:val="center"/>
              <w:rPr>
                <w:rFonts w:hint="eastAsia"/>
                <w:sz w:val="24"/>
              </w:rPr>
            </w:pPr>
            <w:r w:rsidRPr="007C3BBB">
              <w:rPr>
                <w:rFonts w:hint="eastAsia"/>
                <w:sz w:val="24"/>
              </w:rPr>
              <w:t>序号</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7332187" w14:textId="77777777" w:rsidR="00BB33C2" w:rsidRPr="007C3BBB" w:rsidRDefault="00BB33C2" w:rsidP="007C3BBB">
            <w:pPr>
              <w:adjustRightInd w:val="0"/>
              <w:snapToGrid w:val="0"/>
              <w:jc w:val="center"/>
              <w:rPr>
                <w:rFonts w:hint="eastAsia"/>
                <w:sz w:val="24"/>
              </w:rPr>
            </w:pPr>
            <w:r w:rsidRPr="007C3BBB">
              <w:rPr>
                <w:rFonts w:hint="eastAsia"/>
                <w:sz w:val="24"/>
              </w:rPr>
              <w:t>知识产权</w:t>
            </w:r>
          </w:p>
          <w:p w14:paraId="7F9A30F9" w14:textId="77777777" w:rsidR="00BB33C2" w:rsidRPr="007C3BBB" w:rsidRDefault="00BB33C2" w:rsidP="007C3BBB">
            <w:pPr>
              <w:adjustRightInd w:val="0"/>
              <w:snapToGrid w:val="0"/>
              <w:jc w:val="center"/>
              <w:rPr>
                <w:rFonts w:hint="eastAsia"/>
                <w:sz w:val="24"/>
              </w:rPr>
            </w:pPr>
            <w:r w:rsidRPr="007C3BBB">
              <w:rPr>
                <w:rFonts w:hint="eastAsia"/>
                <w:sz w:val="24"/>
              </w:rPr>
              <w:t>（标准）</w:t>
            </w:r>
          </w:p>
          <w:p w14:paraId="5955C740" w14:textId="77777777" w:rsidR="00BB33C2" w:rsidRPr="007C3BBB" w:rsidRDefault="00BB33C2" w:rsidP="007C3BBB">
            <w:pPr>
              <w:adjustRightInd w:val="0"/>
              <w:snapToGrid w:val="0"/>
              <w:jc w:val="center"/>
              <w:rPr>
                <w:rFonts w:hint="eastAsia"/>
                <w:sz w:val="24"/>
              </w:rPr>
            </w:pPr>
            <w:r w:rsidRPr="007C3BBB">
              <w:rPr>
                <w:rFonts w:hint="eastAsia"/>
                <w:sz w:val="24"/>
              </w:rPr>
              <w:t>类别</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AC9D9C3" w14:textId="77777777" w:rsidR="00BB33C2" w:rsidRPr="007C3BBB" w:rsidRDefault="00BB33C2" w:rsidP="007C3BBB">
            <w:pPr>
              <w:adjustRightInd w:val="0"/>
              <w:snapToGrid w:val="0"/>
              <w:jc w:val="center"/>
              <w:rPr>
                <w:rFonts w:hint="eastAsia"/>
                <w:sz w:val="24"/>
              </w:rPr>
            </w:pPr>
            <w:r w:rsidRPr="007C3BBB">
              <w:rPr>
                <w:rFonts w:hint="eastAsia"/>
                <w:sz w:val="24"/>
              </w:rPr>
              <w:t>知识产权（标准）</w:t>
            </w:r>
          </w:p>
          <w:p w14:paraId="3CB3DCD1" w14:textId="77777777" w:rsidR="00BB33C2" w:rsidRPr="007C3BBB" w:rsidRDefault="00BB33C2" w:rsidP="007C3BBB">
            <w:pPr>
              <w:adjustRightInd w:val="0"/>
              <w:snapToGrid w:val="0"/>
              <w:jc w:val="center"/>
              <w:rPr>
                <w:rFonts w:hint="eastAsia"/>
                <w:sz w:val="24"/>
              </w:rPr>
            </w:pPr>
            <w:r w:rsidRPr="007C3BBB">
              <w:rPr>
                <w:rFonts w:hint="eastAsia"/>
                <w:sz w:val="24"/>
              </w:rPr>
              <w:t>具体名称</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B2B02A2" w14:textId="77777777" w:rsidR="00BB33C2" w:rsidRPr="007C3BBB" w:rsidRDefault="00BB33C2" w:rsidP="007C3BBB">
            <w:pPr>
              <w:adjustRightInd w:val="0"/>
              <w:snapToGrid w:val="0"/>
              <w:jc w:val="center"/>
              <w:rPr>
                <w:rFonts w:hint="eastAsia"/>
                <w:sz w:val="24"/>
              </w:rPr>
            </w:pPr>
            <w:r w:rsidRPr="007C3BBB">
              <w:rPr>
                <w:rFonts w:hint="eastAsia"/>
                <w:sz w:val="24"/>
              </w:rPr>
              <w:t>国家</w:t>
            </w:r>
          </w:p>
          <w:p w14:paraId="1C10F059" w14:textId="77777777" w:rsidR="00BB33C2" w:rsidRPr="007C3BBB" w:rsidRDefault="00BB33C2" w:rsidP="007C3BBB">
            <w:pPr>
              <w:adjustRightInd w:val="0"/>
              <w:snapToGrid w:val="0"/>
              <w:jc w:val="center"/>
              <w:rPr>
                <w:rFonts w:hint="eastAsia"/>
                <w:sz w:val="24"/>
              </w:rPr>
            </w:pPr>
            <w:r w:rsidRPr="007C3BBB">
              <w:rPr>
                <w:rFonts w:hint="eastAsia"/>
                <w:sz w:val="24"/>
              </w:rPr>
              <w:t>（地区）</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0E14499" w14:textId="77777777" w:rsidR="00BB33C2" w:rsidRPr="007C3BBB" w:rsidRDefault="00BB33C2" w:rsidP="007C3BBB">
            <w:pPr>
              <w:adjustRightInd w:val="0"/>
              <w:snapToGrid w:val="0"/>
              <w:jc w:val="center"/>
              <w:rPr>
                <w:rFonts w:hint="eastAsia"/>
                <w:sz w:val="24"/>
              </w:rPr>
            </w:pPr>
            <w:r w:rsidRPr="007C3BBB">
              <w:rPr>
                <w:rFonts w:hint="eastAsia"/>
                <w:sz w:val="24"/>
              </w:rPr>
              <w:t>授权号</w:t>
            </w:r>
          </w:p>
          <w:p w14:paraId="6D11793F" w14:textId="77777777" w:rsidR="00BB33C2" w:rsidRPr="007C3BBB" w:rsidRDefault="00BB33C2" w:rsidP="007C3BBB">
            <w:pPr>
              <w:adjustRightInd w:val="0"/>
              <w:snapToGrid w:val="0"/>
              <w:jc w:val="center"/>
              <w:rPr>
                <w:rFonts w:hint="eastAsia"/>
                <w:sz w:val="24"/>
              </w:rPr>
            </w:pPr>
            <w:r w:rsidRPr="007C3BBB">
              <w:rPr>
                <w:rFonts w:hint="eastAsia"/>
                <w:sz w:val="24"/>
              </w:rPr>
              <w:t>（标准编号）</w:t>
            </w:r>
          </w:p>
        </w:tc>
        <w:tc>
          <w:tcPr>
            <w:tcW w:w="889" w:type="dxa"/>
            <w:tcBorders>
              <w:top w:val="single" w:sz="4" w:space="0" w:color="auto"/>
              <w:left w:val="single" w:sz="4" w:space="0" w:color="auto"/>
              <w:bottom w:val="single" w:sz="4" w:space="0" w:color="auto"/>
              <w:right w:val="single" w:sz="4" w:space="0" w:color="auto"/>
            </w:tcBorders>
            <w:vAlign w:val="center"/>
            <w:hideMark/>
          </w:tcPr>
          <w:p w14:paraId="526553A8" w14:textId="77777777" w:rsidR="00BB33C2" w:rsidRPr="007C3BBB" w:rsidRDefault="00BB33C2" w:rsidP="007C3BBB">
            <w:pPr>
              <w:adjustRightInd w:val="0"/>
              <w:snapToGrid w:val="0"/>
              <w:jc w:val="center"/>
              <w:rPr>
                <w:rFonts w:hint="eastAsia"/>
                <w:sz w:val="24"/>
              </w:rPr>
            </w:pPr>
            <w:r w:rsidRPr="007C3BBB">
              <w:rPr>
                <w:rFonts w:hint="eastAsia"/>
                <w:sz w:val="24"/>
              </w:rPr>
              <w:t>授权（标准发布）日期</w:t>
            </w:r>
          </w:p>
        </w:tc>
        <w:tc>
          <w:tcPr>
            <w:tcW w:w="865" w:type="dxa"/>
            <w:tcBorders>
              <w:top w:val="single" w:sz="4" w:space="0" w:color="auto"/>
              <w:left w:val="single" w:sz="4" w:space="0" w:color="auto"/>
              <w:bottom w:val="single" w:sz="4" w:space="0" w:color="auto"/>
              <w:right w:val="single" w:sz="4" w:space="0" w:color="auto"/>
            </w:tcBorders>
            <w:vAlign w:val="center"/>
            <w:hideMark/>
          </w:tcPr>
          <w:p w14:paraId="144731EB" w14:textId="77777777" w:rsidR="00BB33C2" w:rsidRPr="007C3BBB" w:rsidRDefault="00BB33C2" w:rsidP="007C3BBB">
            <w:pPr>
              <w:adjustRightInd w:val="0"/>
              <w:snapToGrid w:val="0"/>
              <w:jc w:val="center"/>
              <w:rPr>
                <w:rFonts w:hint="eastAsia"/>
                <w:sz w:val="24"/>
              </w:rPr>
            </w:pPr>
            <w:r w:rsidRPr="007C3BBB">
              <w:rPr>
                <w:rFonts w:hint="eastAsia"/>
                <w:sz w:val="24"/>
              </w:rPr>
              <w:t>证书编号（标准批准发布部门）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52CEB4" w14:textId="77777777" w:rsidR="00BB33C2" w:rsidRPr="007C3BBB" w:rsidRDefault="00BB33C2" w:rsidP="007C3BBB">
            <w:pPr>
              <w:adjustRightInd w:val="0"/>
              <w:snapToGrid w:val="0"/>
              <w:jc w:val="center"/>
              <w:rPr>
                <w:rFonts w:hint="eastAsia"/>
                <w:sz w:val="24"/>
              </w:rPr>
            </w:pPr>
            <w:r w:rsidRPr="007C3BBB">
              <w:rPr>
                <w:rFonts w:hint="eastAsia"/>
                <w:sz w:val="24"/>
              </w:rPr>
              <w:t>权利人（标准起草单位）</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D08A10" w14:textId="77777777" w:rsidR="00BB33C2" w:rsidRPr="007C3BBB" w:rsidRDefault="00BB33C2" w:rsidP="007C3BBB">
            <w:pPr>
              <w:adjustRightInd w:val="0"/>
              <w:snapToGrid w:val="0"/>
              <w:jc w:val="center"/>
              <w:rPr>
                <w:rFonts w:hint="eastAsia"/>
                <w:sz w:val="24"/>
              </w:rPr>
            </w:pPr>
            <w:r w:rsidRPr="007C3BBB">
              <w:rPr>
                <w:rFonts w:hint="eastAsia"/>
                <w:sz w:val="24"/>
              </w:rPr>
              <w:t>发明人（标准起草人）</w:t>
            </w:r>
          </w:p>
        </w:tc>
        <w:tc>
          <w:tcPr>
            <w:tcW w:w="752" w:type="dxa"/>
            <w:tcBorders>
              <w:top w:val="single" w:sz="4" w:space="0" w:color="auto"/>
              <w:left w:val="single" w:sz="4" w:space="0" w:color="auto"/>
              <w:bottom w:val="single" w:sz="4" w:space="0" w:color="auto"/>
              <w:right w:val="single" w:sz="4" w:space="0" w:color="auto"/>
            </w:tcBorders>
            <w:vAlign w:val="center"/>
            <w:hideMark/>
          </w:tcPr>
          <w:p w14:paraId="4C4D43E8" w14:textId="77777777" w:rsidR="00BB33C2" w:rsidRPr="007C3BBB" w:rsidRDefault="00BB33C2" w:rsidP="007C3BBB">
            <w:pPr>
              <w:adjustRightInd w:val="0"/>
              <w:snapToGrid w:val="0"/>
              <w:jc w:val="center"/>
              <w:rPr>
                <w:rFonts w:hint="eastAsia"/>
                <w:sz w:val="24"/>
              </w:rPr>
            </w:pPr>
            <w:r w:rsidRPr="007C3BBB">
              <w:rPr>
                <w:rFonts w:hint="eastAsia"/>
                <w:sz w:val="24"/>
              </w:rPr>
              <w:t>发明专利（标准）有效</w:t>
            </w:r>
          </w:p>
          <w:p w14:paraId="4B32E8AF" w14:textId="77777777" w:rsidR="00BB33C2" w:rsidRPr="007C3BBB" w:rsidRDefault="00BB33C2" w:rsidP="007C3BBB">
            <w:pPr>
              <w:adjustRightInd w:val="0"/>
              <w:snapToGrid w:val="0"/>
              <w:jc w:val="center"/>
              <w:rPr>
                <w:rFonts w:hint="eastAsia"/>
                <w:sz w:val="24"/>
              </w:rPr>
            </w:pPr>
            <w:r w:rsidRPr="007C3BBB">
              <w:rPr>
                <w:rFonts w:hint="eastAsia"/>
                <w:sz w:val="24"/>
              </w:rPr>
              <w:t>状态</w:t>
            </w:r>
          </w:p>
        </w:tc>
      </w:tr>
      <w:tr w:rsidR="00BB33C2" w:rsidRPr="007C3BBB" w14:paraId="06CC4049"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B473B5C" w14:textId="77777777" w:rsidR="00BB33C2" w:rsidRPr="007C3BBB" w:rsidRDefault="00BB33C2" w:rsidP="007C3BBB">
            <w:pPr>
              <w:adjustRightInd w:val="0"/>
              <w:snapToGrid w:val="0"/>
              <w:jc w:val="center"/>
              <w:rPr>
                <w:rFonts w:hint="eastAsia"/>
                <w:sz w:val="24"/>
              </w:rPr>
            </w:pPr>
            <w:r w:rsidRPr="007C3BBB">
              <w:rPr>
                <w:rFonts w:hint="eastAsia"/>
                <w:sz w:val="24"/>
              </w:rPr>
              <w:t>1</w:t>
            </w:r>
          </w:p>
        </w:tc>
        <w:tc>
          <w:tcPr>
            <w:tcW w:w="1226" w:type="dxa"/>
            <w:tcBorders>
              <w:top w:val="single" w:sz="4" w:space="0" w:color="auto"/>
              <w:left w:val="single" w:sz="4" w:space="0" w:color="auto"/>
              <w:bottom w:val="single" w:sz="4" w:space="0" w:color="auto"/>
              <w:right w:val="single" w:sz="4" w:space="0" w:color="auto"/>
            </w:tcBorders>
            <w:vAlign w:val="center"/>
          </w:tcPr>
          <w:p w14:paraId="76BD3B9E"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54A51EB3"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5D978E12"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1A32289A"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114C4A2E"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36C67CF6"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B4B052"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DD3A83"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671AB630" w14:textId="77777777" w:rsidR="00BB33C2" w:rsidRPr="007C3BBB" w:rsidRDefault="00BB33C2" w:rsidP="007C3BBB">
            <w:pPr>
              <w:adjustRightInd w:val="0"/>
              <w:snapToGrid w:val="0"/>
              <w:rPr>
                <w:rFonts w:hint="eastAsia"/>
                <w:sz w:val="24"/>
              </w:rPr>
            </w:pPr>
          </w:p>
        </w:tc>
      </w:tr>
      <w:tr w:rsidR="00BB33C2" w:rsidRPr="007C3BBB" w14:paraId="1718B7CC"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4CAD2C3" w14:textId="77777777" w:rsidR="00BB33C2" w:rsidRPr="007C3BBB" w:rsidRDefault="00BB33C2" w:rsidP="007C3BBB">
            <w:pPr>
              <w:adjustRightInd w:val="0"/>
              <w:snapToGrid w:val="0"/>
              <w:jc w:val="center"/>
              <w:rPr>
                <w:rFonts w:hint="eastAsia"/>
                <w:sz w:val="24"/>
              </w:rPr>
            </w:pPr>
            <w:r w:rsidRPr="007C3BBB">
              <w:rPr>
                <w:rFonts w:hint="eastAsia"/>
                <w:sz w:val="24"/>
              </w:rPr>
              <w:t>2</w:t>
            </w:r>
          </w:p>
        </w:tc>
        <w:tc>
          <w:tcPr>
            <w:tcW w:w="1226" w:type="dxa"/>
            <w:tcBorders>
              <w:top w:val="single" w:sz="4" w:space="0" w:color="auto"/>
              <w:left w:val="single" w:sz="4" w:space="0" w:color="auto"/>
              <w:bottom w:val="single" w:sz="4" w:space="0" w:color="auto"/>
              <w:right w:val="single" w:sz="4" w:space="0" w:color="auto"/>
            </w:tcBorders>
            <w:vAlign w:val="center"/>
          </w:tcPr>
          <w:p w14:paraId="54045D0D"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4672B03C"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38DFD8F2"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7E928C02"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57122F99"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6FB8D89F"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5B3603"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33DA72"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37501A96" w14:textId="77777777" w:rsidR="00BB33C2" w:rsidRPr="007C3BBB" w:rsidRDefault="00BB33C2" w:rsidP="007C3BBB">
            <w:pPr>
              <w:adjustRightInd w:val="0"/>
              <w:snapToGrid w:val="0"/>
              <w:rPr>
                <w:rFonts w:hint="eastAsia"/>
                <w:sz w:val="24"/>
              </w:rPr>
            </w:pPr>
          </w:p>
        </w:tc>
      </w:tr>
      <w:tr w:rsidR="00BB33C2" w:rsidRPr="007C3BBB" w14:paraId="0C353475"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A4FD5A4" w14:textId="77777777" w:rsidR="00BB33C2" w:rsidRPr="007C3BBB" w:rsidRDefault="00BB33C2" w:rsidP="007C3BBB">
            <w:pPr>
              <w:adjustRightInd w:val="0"/>
              <w:snapToGrid w:val="0"/>
              <w:jc w:val="center"/>
              <w:rPr>
                <w:rFonts w:hint="eastAsia"/>
                <w:sz w:val="24"/>
              </w:rPr>
            </w:pPr>
            <w:r w:rsidRPr="007C3BBB">
              <w:rPr>
                <w:rFonts w:hint="eastAsia"/>
                <w:sz w:val="24"/>
              </w:rPr>
              <w:t>3</w:t>
            </w:r>
          </w:p>
        </w:tc>
        <w:tc>
          <w:tcPr>
            <w:tcW w:w="1226" w:type="dxa"/>
            <w:tcBorders>
              <w:top w:val="single" w:sz="4" w:space="0" w:color="auto"/>
              <w:left w:val="single" w:sz="4" w:space="0" w:color="auto"/>
              <w:bottom w:val="single" w:sz="4" w:space="0" w:color="auto"/>
              <w:right w:val="single" w:sz="4" w:space="0" w:color="auto"/>
            </w:tcBorders>
            <w:vAlign w:val="center"/>
          </w:tcPr>
          <w:p w14:paraId="53C3C7D3"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18D5BBED"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5A973782"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763949D8"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0ED2D896"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49CBA25F"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20F2FA"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1619D8"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2DEA2FB6" w14:textId="77777777" w:rsidR="00BB33C2" w:rsidRPr="007C3BBB" w:rsidRDefault="00BB33C2" w:rsidP="007C3BBB">
            <w:pPr>
              <w:adjustRightInd w:val="0"/>
              <w:snapToGrid w:val="0"/>
              <w:rPr>
                <w:rFonts w:hint="eastAsia"/>
                <w:sz w:val="24"/>
              </w:rPr>
            </w:pPr>
          </w:p>
        </w:tc>
      </w:tr>
      <w:tr w:rsidR="00BB33C2" w:rsidRPr="007C3BBB" w14:paraId="4C16A02E"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02A3016" w14:textId="77777777" w:rsidR="00BB33C2" w:rsidRPr="007C3BBB" w:rsidRDefault="00BB33C2" w:rsidP="007C3BBB">
            <w:pPr>
              <w:adjustRightInd w:val="0"/>
              <w:snapToGrid w:val="0"/>
              <w:jc w:val="center"/>
              <w:rPr>
                <w:rFonts w:hint="eastAsia"/>
                <w:sz w:val="24"/>
              </w:rPr>
            </w:pPr>
            <w:r w:rsidRPr="007C3BBB">
              <w:rPr>
                <w:rFonts w:hint="eastAsia"/>
                <w:sz w:val="24"/>
              </w:rPr>
              <w:t>4</w:t>
            </w:r>
          </w:p>
        </w:tc>
        <w:tc>
          <w:tcPr>
            <w:tcW w:w="1226" w:type="dxa"/>
            <w:tcBorders>
              <w:top w:val="single" w:sz="4" w:space="0" w:color="auto"/>
              <w:left w:val="single" w:sz="4" w:space="0" w:color="auto"/>
              <w:bottom w:val="single" w:sz="4" w:space="0" w:color="auto"/>
              <w:right w:val="single" w:sz="4" w:space="0" w:color="auto"/>
            </w:tcBorders>
            <w:vAlign w:val="center"/>
          </w:tcPr>
          <w:p w14:paraId="1D83B60E"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60EBE684"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54F72EF8"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29D1B1D8"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6CA06576"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60615055"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53BF73"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E447D6"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0BA4CB44" w14:textId="77777777" w:rsidR="00BB33C2" w:rsidRPr="007C3BBB" w:rsidRDefault="00BB33C2" w:rsidP="007C3BBB">
            <w:pPr>
              <w:adjustRightInd w:val="0"/>
              <w:snapToGrid w:val="0"/>
              <w:rPr>
                <w:rFonts w:hint="eastAsia"/>
                <w:sz w:val="24"/>
              </w:rPr>
            </w:pPr>
          </w:p>
        </w:tc>
      </w:tr>
      <w:tr w:rsidR="00BB33C2" w:rsidRPr="007C3BBB" w14:paraId="0A073E50"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B0BF28F" w14:textId="77777777" w:rsidR="00BB33C2" w:rsidRPr="007C3BBB" w:rsidRDefault="00BB33C2" w:rsidP="007C3BBB">
            <w:pPr>
              <w:adjustRightInd w:val="0"/>
              <w:snapToGrid w:val="0"/>
              <w:jc w:val="center"/>
              <w:rPr>
                <w:rFonts w:hint="eastAsia"/>
                <w:sz w:val="24"/>
              </w:rPr>
            </w:pPr>
            <w:r w:rsidRPr="007C3BBB">
              <w:rPr>
                <w:rFonts w:hint="eastAsia"/>
                <w:sz w:val="24"/>
              </w:rPr>
              <w:t>5</w:t>
            </w:r>
          </w:p>
        </w:tc>
        <w:tc>
          <w:tcPr>
            <w:tcW w:w="1226" w:type="dxa"/>
            <w:tcBorders>
              <w:top w:val="single" w:sz="4" w:space="0" w:color="auto"/>
              <w:left w:val="single" w:sz="4" w:space="0" w:color="auto"/>
              <w:bottom w:val="single" w:sz="4" w:space="0" w:color="auto"/>
              <w:right w:val="single" w:sz="4" w:space="0" w:color="auto"/>
            </w:tcBorders>
            <w:vAlign w:val="center"/>
          </w:tcPr>
          <w:p w14:paraId="3465165E"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2517D364"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1E15627F"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35705A55"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32465190"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4EB3BD41"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704C70"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315F1F"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341AFA76" w14:textId="77777777" w:rsidR="00BB33C2" w:rsidRPr="007C3BBB" w:rsidRDefault="00BB33C2" w:rsidP="007C3BBB">
            <w:pPr>
              <w:adjustRightInd w:val="0"/>
              <w:snapToGrid w:val="0"/>
              <w:rPr>
                <w:rFonts w:hint="eastAsia"/>
                <w:sz w:val="24"/>
              </w:rPr>
            </w:pPr>
          </w:p>
        </w:tc>
      </w:tr>
      <w:tr w:rsidR="00BB33C2" w:rsidRPr="007C3BBB" w14:paraId="49B09A01"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2EE3470" w14:textId="77777777" w:rsidR="00BB33C2" w:rsidRPr="007C3BBB" w:rsidRDefault="00BB33C2" w:rsidP="007C3BBB">
            <w:pPr>
              <w:adjustRightInd w:val="0"/>
              <w:snapToGrid w:val="0"/>
              <w:jc w:val="center"/>
              <w:rPr>
                <w:rFonts w:hint="eastAsia"/>
                <w:sz w:val="24"/>
              </w:rPr>
            </w:pPr>
            <w:r w:rsidRPr="007C3BBB">
              <w:rPr>
                <w:rFonts w:hint="eastAsia"/>
                <w:sz w:val="24"/>
              </w:rPr>
              <w:t>6</w:t>
            </w:r>
          </w:p>
        </w:tc>
        <w:tc>
          <w:tcPr>
            <w:tcW w:w="1226" w:type="dxa"/>
            <w:tcBorders>
              <w:top w:val="single" w:sz="4" w:space="0" w:color="auto"/>
              <w:left w:val="single" w:sz="4" w:space="0" w:color="auto"/>
              <w:bottom w:val="single" w:sz="4" w:space="0" w:color="auto"/>
              <w:right w:val="single" w:sz="4" w:space="0" w:color="auto"/>
            </w:tcBorders>
            <w:vAlign w:val="center"/>
          </w:tcPr>
          <w:p w14:paraId="175EA16E"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2463AC4A"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1ED5569F"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7968CD07"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448E7962"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28D3778D"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9E129F"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3D32A7"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30CD2927" w14:textId="77777777" w:rsidR="00BB33C2" w:rsidRPr="007C3BBB" w:rsidRDefault="00BB33C2" w:rsidP="007C3BBB">
            <w:pPr>
              <w:adjustRightInd w:val="0"/>
              <w:snapToGrid w:val="0"/>
              <w:rPr>
                <w:rFonts w:hint="eastAsia"/>
                <w:sz w:val="24"/>
              </w:rPr>
            </w:pPr>
          </w:p>
        </w:tc>
      </w:tr>
      <w:tr w:rsidR="00BB33C2" w:rsidRPr="007C3BBB" w14:paraId="5D957BDE"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710F43A" w14:textId="77777777" w:rsidR="00BB33C2" w:rsidRPr="007C3BBB" w:rsidRDefault="00BB33C2" w:rsidP="007C3BBB">
            <w:pPr>
              <w:adjustRightInd w:val="0"/>
              <w:snapToGrid w:val="0"/>
              <w:jc w:val="center"/>
              <w:rPr>
                <w:rFonts w:hint="eastAsia"/>
                <w:sz w:val="24"/>
              </w:rPr>
            </w:pPr>
            <w:r w:rsidRPr="007C3BBB">
              <w:rPr>
                <w:rFonts w:hint="eastAsia"/>
                <w:sz w:val="24"/>
              </w:rPr>
              <w:t>7</w:t>
            </w:r>
          </w:p>
        </w:tc>
        <w:tc>
          <w:tcPr>
            <w:tcW w:w="1226" w:type="dxa"/>
            <w:tcBorders>
              <w:top w:val="single" w:sz="4" w:space="0" w:color="auto"/>
              <w:left w:val="single" w:sz="4" w:space="0" w:color="auto"/>
              <w:bottom w:val="single" w:sz="4" w:space="0" w:color="auto"/>
              <w:right w:val="single" w:sz="4" w:space="0" w:color="auto"/>
            </w:tcBorders>
            <w:vAlign w:val="center"/>
          </w:tcPr>
          <w:p w14:paraId="00762313"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4F2C46C0"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70A30C17"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3A13B994"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21C339E9"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59915CA3"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9BAD83"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5C3B54"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385CDCF5" w14:textId="77777777" w:rsidR="00BB33C2" w:rsidRPr="007C3BBB" w:rsidRDefault="00BB33C2" w:rsidP="007C3BBB">
            <w:pPr>
              <w:adjustRightInd w:val="0"/>
              <w:snapToGrid w:val="0"/>
              <w:rPr>
                <w:rFonts w:hint="eastAsia"/>
                <w:sz w:val="24"/>
              </w:rPr>
            </w:pPr>
          </w:p>
        </w:tc>
      </w:tr>
      <w:tr w:rsidR="00BB33C2" w:rsidRPr="007C3BBB" w14:paraId="388BB25E"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ABDDDD2" w14:textId="77777777" w:rsidR="00BB33C2" w:rsidRPr="007C3BBB" w:rsidRDefault="00BB33C2" w:rsidP="007C3BBB">
            <w:pPr>
              <w:adjustRightInd w:val="0"/>
              <w:snapToGrid w:val="0"/>
              <w:jc w:val="center"/>
              <w:rPr>
                <w:rFonts w:hint="eastAsia"/>
                <w:sz w:val="24"/>
              </w:rPr>
            </w:pPr>
            <w:r w:rsidRPr="007C3BBB">
              <w:rPr>
                <w:rFonts w:hint="eastAsia"/>
                <w:sz w:val="24"/>
              </w:rPr>
              <w:t>8</w:t>
            </w:r>
          </w:p>
        </w:tc>
        <w:tc>
          <w:tcPr>
            <w:tcW w:w="1226" w:type="dxa"/>
            <w:tcBorders>
              <w:top w:val="single" w:sz="4" w:space="0" w:color="auto"/>
              <w:left w:val="single" w:sz="4" w:space="0" w:color="auto"/>
              <w:bottom w:val="single" w:sz="4" w:space="0" w:color="auto"/>
              <w:right w:val="single" w:sz="4" w:space="0" w:color="auto"/>
            </w:tcBorders>
            <w:vAlign w:val="center"/>
          </w:tcPr>
          <w:p w14:paraId="70F3A9E3"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4EC9592F"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1D6F3352"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4E10A30F"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6F4C6138"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603A9B53"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65B444"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C16ADF"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2A2DC282" w14:textId="77777777" w:rsidR="00BB33C2" w:rsidRPr="007C3BBB" w:rsidRDefault="00BB33C2" w:rsidP="007C3BBB">
            <w:pPr>
              <w:adjustRightInd w:val="0"/>
              <w:snapToGrid w:val="0"/>
              <w:rPr>
                <w:rFonts w:hint="eastAsia"/>
                <w:sz w:val="24"/>
              </w:rPr>
            </w:pPr>
          </w:p>
        </w:tc>
      </w:tr>
      <w:tr w:rsidR="00BB33C2" w:rsidRPr="007C3BBB" w14:paraId="1F728B4C"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246A261" w14:textId="77777777" w:rsidR="00BB33C2" w:rsidRPr="007C3BBB" w:rsidRDefault="00BB33C2" w:rsidP="007C3BBB">
            <w:pPr>
              <w:adjustRightInd w:val="0"/>
              <w:snapToGrid w:val="0"/>
              <w:jc w:val="center"/>
              <w:rPr>
                <w:rFonts w:hint="eastAsia"/>
                <w:sz w:val="24"/>
              </w:rPr>
            </w:pPr>
            <w:r w:rsidRPr="007C3BBB">
              <w:rPr>
                <w:rFonts w:hint="eastAsia"/>
                <w:sz w:val="24"/>
              </w:rPr>
              <w:t>9</w:t>
            </w:r>
          </w:p>
        </w:tc>
        <w:tc>
          <w:tcPr>
            <w:tcW w:w="1226" w:type="dxa"/>
            <w:tcBorders>
              <w:top w:val="single" w:sz="4" w:space="0" w:color="auto"/>
              <w:left w:val="single" w:sz="4" w:space="0" w:color="auto"/>
              <w:bottom w:val="single" w:sz="4" w:space="0" w:color="auto"/>
              <w:right w:val="single" w:sz="4" w:space="0" w:color="auto"/>
            </w:tcBorders>
            <w:vAlign w:val="center"/>
          </w:tcPr>
          <w:p w14:paraId="4AD04219"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32849146"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22C5FC41"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206B0A94"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458195C0"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175AB341"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9B898D"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F89DE5"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36CE3275" w14:textId="77777777" w:rsidR="00BB33C2" w:rsidRPr="007C3BBB" w:rsidRDefault="00BB33C2" w:rsidP="007C3BBB">
            <w:pPr>
              <w:adjustRightInd w:val="0"/>
              <w:snapToGrid w:val="0"/>
              <w:rPr>
                <w:rFonts w:hint="eastAsia"/>
                <w:sz w:val="24"/>
              </w:rPr>
            </w:pPr>
          </w:p>
        </w:tc>
      </w:tr>
      <w:tr w:rsidR="00BB33C2" w:rsidRPr="007C3BBB" w14:paraId="0F8B1B96" w14:textId="77777777">
        <w:trPr>
          <w:trHeight w:val="68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8569F74" w14:textId="77777777" w:rsidR="00BB33C2" w:rsidRPr="007C3BBB" w:rsidRDefault="00BB33C2" w:rsidP="007C3BBB">
            <w:pPr>
              <w:adjustRightInd w:val="0"/>
              <w:snapToGrid w:val="0"/>
              <w:jc w:val="center"/>
              <w:rPr>
                <w:rFonts w:hint="eastAsia"/>
                <w:sz w:val="24"/>
              </w:rPr>
            </w:pPr>
            <w:r w:rsidRPr="007C3BBB">
              <w:rPr>
                <w:rFonts w:hint="eastAsia"/>
                <w:sz w:val="24"/>
              </w:rPr>
              <w:t>10</w:t>
            </w:r>
          </w:p>
        </w:tc>
        <w:tc>
          <w:tcPr>
            <w:tcW w:w="1226" w:type="dxa"/>
            <w:tcBorders>
              <w:top w:val="single" w:sz="4" w:space="0" w:color="auto"/>
              <w:left w:val="single" w:sz="4" w:space="0" w:color="auto"/>
              <w:bottom w:val="single" w:sz="4" w:space="0" w:color="auto"/>
              <w:right w:val="single" w:sz="4" w:space="0" w:color="auto"/>
            </w:tcBorders>
            <w:vAlign w:val="center"/>
          </w:tcPr>
          <w:p w14:paraId="7E2FEB7F" w14:textId="77777777" w:rsidR="00BB33C2" w:rsidRPr="007C3BBB" w:rsidRDefault="00BB33C2" w:rsidP="007C3BBB">
            <w:pPr>
              <w:adjustRightInd w:val="0"/>
              <w:snapToGrid w:val="0"/>
              <w:rPr>
                <w:rFonts w:hint="eastAsia"/>
                <w:sz w:val="24"/>
              </w:rPr>
            </w:pPr>
          </w:p>
        </w:tc>
        <w:tc>
          <w:tcPr>
            <w:tcW w:w="1121" w:type="dxa"/>
            <w:tcBorders>
              <w:top w:val="single" w:sz="4" w:space="0" w:color="auto"/>
              <w:left w:val="single" w:sz="4" w:space="0" w:color="auto"/>
              <w:bottom w:val="single" w:sz="4" w:space="0" w:color="auto"/>
              <w:right w:val="single" w:sz="4" w:space="0" w:color="auto"/>
            </w:tcBorders>
            <w:vAlign w:val="center"/>
          </w:tcPr>
          <w:p w14:paraId="0F6A567C" w14:textId="77777777" w:rsidR="00BB33C2" w:rsidRPr="007C3BBB" w:rsidRDefault="00BB33C2" w:rsidP="007C3BBB">
            <w:pPr>
              <w:adjustRightInd w:val="0"/>
              <w:snapToGrid w:val="0"/>
              <w:rPr>
                <w:rFonts w:hint="eastAsia"/>
                <w:sz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7D848386" w14:textId="77777777" w:rsidR="00BB33C2" w:rsidRPr="007C3BBB" w:rsidRDefault="00BB33C2" w:rsidP="007C3BBB">
            <w:pPr>
              <w:adjustRightInd w:val="0"/>
              <w:snapToGrid w:val="0"/>
              <w:rPr>
                <w:rFonts w:hint="eastAsia"/>
                <w:sz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5FB69986" w14:textId="77777777" w:rsidR="00BB33C2" w:rsidRPr="007C3BBB" w:rsidRDefault="00BB33C2" w:rsidP="007C3BBB">
            <w:pPr>
              <w:adjustRightInd w:val="0"/>
              <w:snapToGrid w:val="0"/>
              <w:rPr>
                <w:rFonts w:hint="eastAsia"/>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7B2C8E9B" w14:textId="77777777" w:rsidR="00BB33C2" w:rsidRPr="007C3BBB" w:rsidRDefault="00BB33C2" w:rsidP="007C3BBB">
            <w:pPr>
              <w:adjustRightInd w:val="0"/>
              <w:snapToGrid w:val="0"/>
              <w:rPr>
                <w:rFonts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14:paraId="7767C3D8"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D13944" w14:textId="77777777" w:rsidR="00BB33C2" w:rsidRPr="007C3BBB" w:rsidRDefault="00BB33C2" w:rsidP="007C3BBB">
            <w:pPr>
              <w:adjustRightInd w:val="0"/>
              <w:snapToGrid w:val="0"/>
              <w:rPr>
                <w:rFonts w:hint="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F8ED307" w14:textId="77777777" w:rsidR="00BB33C2" w:rsidRPr="007C3BBB" w:rsidRDefault="00BB33C2" w:rsidP="007C3BBB">
            <w:pPr>
              <w:adjustRightInd w:val="0"/>
              <w:snapToGrid w:val="0"/>
              <w:rPr>
                <w:rFonts w:hint="eastAsia"/>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7542678A" w14:textId="77777777" w:rsidR="00BB33C2" w:rsidRPr="007C3BBB" w:rsidRDefault="00BB33C2" w:rsidP="007C3BBB">
            <w:pPr>
              <w:adjustRightInd w:val="0"/>
              <w:snapToGrid w:val="0"/>
              <w:rPr>
                <w:rFonts w:hint="eastAsia"/>
                <w:sz w:val="24"/>
              </w:rPr>
            </w:pPr>
          </w:p>
        </w:tc>
      </w:tr>
    </w:tbl>
    <w:p w14:paraId="66AE061B" w14:textId="77777777" w:rsidR="00BB33C2" w:rsidRPr="007C3BBB" w:rsidRDefault="00BB33C2" w:rsidP="00BB33C2">
      <w:pPr>
        <w:spacing w:beforeLines="50" w:before="120" w:line="360" w:lineRule="auto"/>
        <w:rPr>
          <w:rFonts w:hint="eastAsia"/>
          <w:bCs/>
          <w:sz w:val="22"/>
          <w:szCs w:val="22"/>
        </w:rPr>
      </w:pPr>
      <w:r w:rsidRPr="007C3BBB">
        <w:rPr>
          <w:rFonts w:hint="eastAsia"/>
          <w:bCs/>
          <w:sz w:val="22"/>
          <w:szCs w:val="22"/>
        </w:rPr>
        <w:t>注：本表所填知识产权指在国内外获得的专利、计算机软件著作权和其他知识产权。对于发明专利以外的其他知识产权，根据实际情况填写相应栏目，发明人一栏可不填。所有知识产权和标准规范应于</w:t>
      </w:r>
      <w:r w:rsidRPr="007C3BBB">
        <w:rPr>
          <w:rFonts w:hint="eastAsia"/>
          <w:bCs/>
          <w:sz w:val="22"/>
          <w:szCs w:val="22"/>
        </w:rPr>
        <w:t>202</w:t>
      </w:r>
      <w:r w:rsidR="005450AD" w:rsidRPr="007C3BBB">
        <w:rPr>
          <w:rFonts w:hint="eastAsia"/>
          <w:bCs/>
          <w:sz w:val="22"/>
          <w:szCs w:val="22"/>
        </w:rPr>
        <w:t>5</w:t>
      </w:r>
      <w:r w:rsidRPr="007C3BBB">
        <w:rPr>
          <w:rFonts w:hint="eastAsia"/>
          <w:bCs/>
          <w:sz w:val="22"/>
          <w:szCs w:val="22"/>
        </w:rPr>
        <w:t>年</w:t>
      </w:r>
      <w:r w:rsidR="005450AD" w:rsidRPr="007C3BBB">
        <w:rPr>
          <w:rFonts w:hint="eastAsia"/>
          <w:bCs/>
          <w:sz w:val="22"/>
          <w:szCs w:val="22"/>
        </w:rPr>
        <w:t>9</w:t>
      </w:r>
      <w:r w:rsidRPr="007C3BBB">
        <w:rPr>
          <w:rFonts w:hint="eastAsia"/>
          <w:bCs/>
          <w:sz w:val="22"/>
          <w:szCs w:val="22"/>
        </w:rPr>
        <w:t>月</w:t>
      </w:r>
      <w:r w:rsidR="005450AD" w:rsidRPr="007C3BBB">
        <w:rPr>
          <w:rFonts w:hint="eastAsia"/>
          <w:bCs/>
          <w:sz w:val="22"/>
          <w:szCs w:val="22"/>
        </w:rPr>
        <w:t>1</w:t>
      </w:r>
      <w:r w:rsidRPr="007C3BBB">
        <w:rPr>
          <w:rFonts w:hint="eastAsia"/>
          <w:bCs/>
          <w:sz w:val="22"/>
          <w:szCs w:val="22"/>
        </w:rPr>
        <w:t>日前授权、发布。“授权号”是指专利号（如中国大陆专利为</w:t>
      </w:r>
      <w:r w:rsidRPr="007C3BBB">
        <w:rPr>
          <w:rFonts w:hint="eastAsia"/>
          <w:bCs/>
          <w:sz w:val="22"/>
          <w:szCs w:val="22"/>
        </w:rPr>
        <w:t>ZL</w:t>
      </w:r>
      <w:r w:rsidRPr="007C3BBB">
        <w:rPr>
          <w:rFonts w:hint="eastAsia"/>
          <w:bCs/>
          <w:sz w:val="22"/>
          <w:szCs w:val="22"/>
        </w:rPr>
        <w:t>加</w:t>
      </w:r>
      <w:r w:rsidRPr="007C3BBB">
        <w:rPr>
          <w:rFonts w:hint="eastAsia"/>
          <w:bCs/>
          <w:sz w:val="22"/>
          <w:szCs w:val="22"/>
        </w:rPr>
        <w:t>13</w:t>
      </w:r>
      <w:r w:rsidRPr="007C3BBB">
        <w:rPr>
          <w:rFonts w:hint="eastAsia"/>
          <w:bCs/>
          <w:sz w:val="22"/>
          <w:szCs w:val="22"/>
        </w:rPr>
        <w:t>位数字）或软件著作权登记号；“证书编号”是指专利证书或软件著作权登记证书的编号。</w:t>
      </w:r>
    </w:p>
    <w:p w14:paraId="3D2D37FD" w14:textId="77777777" w:rsidR="00BB33C2" w:rsidRPr="00BB33C2" w:rsidRDefault="00BB33C2" w:rsidP="00BB33C2">
      <w:pPr>
        <w:spacing w:beforeLines="50" w:before="120" w:line="360" w:lineRule="auto"/>
        <w:rPr>
          <w:rFonts w:hint="eastAsia"/>
          <w:szCs w:val="21"/>
        </w:rPr>
      </w:pPr>
    </w:p>
    <w:p w14:paraId="0AC9BA42" w14:textId="77777777" w:rsidR="00BB33C2" w:rsidRPr="007C3BBB" w:rsidRDefault="00BB33C2" w:rsidP="007C3BBB">
      <w:pPr>
        <w:rPr>
          <w:b/>
          <w:sz w:val="24"/>
          <w:szCs w:val="32"/>
        </w:rPr>
      </w:pPr>
      <w:r w:rsidRPr="007C3BBB">
        <w:rPr>
          <w:b/>
          <w:sz w:val="24"/>
          <w:szCs w:val="32"/>
        </w:rPr>
        <w:lastRenderedPageBreak/>
        <w:t>2.</w:t>
      </w:r>
      <w:r w:rsidRPr="007C3BBB">
        <w:rPr>
          <w:rFonts w:hint="eastAsia"/>
          <w:b/>
          <w:sz w:val="24"/>
          <w:szCs w:val="32"/>
        </w:rPr>
        <w:t xml:space="preserve"> </w:t>
      </w:r>
      <w:r w:rsidRPr="007C3BBB">
        <w:rPr>
          <w:rFonts w:hint="eastAsia"/>
          <w:b/>
          <w:sz w:val="24"/>
          <w:szCs w:val="32"/>
        </w:rPr>
        <w:t>代表性论文、专著（限</w:t>
      </w:r>
      <w:r w:rsidRPr="007C3BBB">
        <w:rPr>
          <w:rFonts w:hint="eastAsia"/>
          <w:b/>
          <w:sz w:val="24"/>
          <w:szCs w:val="32"/>
        </w:rPr>
        <w:t>5</w:t>
      </w:r>
      <w:r w:rsidRPr="007C3BBB">
        <w:rPr>
          <w:rFonts w:hint="eastAsia"/>
          <w:b/>
          <w:sz w:val="24"/>
          <w:szCs w:val="32"/>
        </w:rPr>
        <w:t>篇）</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08"/>
        <w:gridCol w:w="837"/>
        <w:gridCol w:w="1225"/>
        <w:gridCol w:w="851"/>
        <w:gridCol w:w="851"/>
        <w:gridCol w:w="1021"/>
        <w:gridCol w:w="888"/>
        <w:gridCol w:w="888"/>
        <w:gridCol w:w="1199"/>
      </w:tblGrid>
      <w:tr w:rsidR="00BB33C2" w:rsidRPr="007C3BBB" w14:paraId="711383A4" w14:textId="77777777">
        <w:trPr>
          <w:trHeight w:val="567"/>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7FB252E" w14:textId="77777777" w:rsidR="00BB33C2" w:rsidRPr="007C3BBB" w:rsidRDefault="00BB33C2" w:rsidP="007C3BBB">
            <w:pPr>
              <w:adjustRightInd w:val="0"/>
              <w:snapToGrid w:val="0"/>
              <w:jc w:val="center"/>
              <w:rPr>
                <w:rFonts w:hint="eastAsia"/>
                <w:sz w:val="24"/>
              </w:rPr>
            </w:pPr>
            <w:r w:rsidRPr="007C3BBB">
              <w:rPr>
                <w:rFonts w:hint="eastAsia"/>
                <w:sz w:val="24"/>
              </w:rPr>
              <w:t>序号</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8CE402E" w14:textId="77777777" w:rsidR="00BB33C2" w:rsidRPr="007C3BBB" w:rsidRDefault="00BB33C2" w:rsidP="007C3BBB">
            <w:pPr>
              <w:adjustRightInd w:val="0"/>
              <w:snapToGrid w:val="0"/>
              <w:jc w:val="center"/>
              <w:rPr>
                <w:rFonts w:hint="eastAsia"/>
                <w:sz w:val="24"/>
              </w:rPr>
            </w:pPr>
            <w:r w:rsidRPr="007C3BBB">
              <w:rPr>
                <w:rFonts w:hint="eastAsia"/>
                <w:sz w:val="24"/>
              </w:rPr>
              <w:t>论文专著名称（</w:t>
            </w:r>
            <w:bookmarkStart w:id="24" w:name="_Hlk111448779"/>
            <w:r w:rsidRPr="007C3BBB">
              <w:rPr>
                <w:rFonts w:hint="eastAsia"/>
                <w:bCs/>
                <w:sz w:val="24"/>
              </w:rPr>
              <w:t>科普类包括科普作品、项目</w:t>
            </w:r>
            <w:bookmarkEnd w:id="24"/>
            <w:r w:rsidRPr="007C3BBB">
              <w:rPr>
                <w:rFonts w:hint="eastAsia"/>
                <w:bCs/>
                <w:sz w:val="24"/>
              </w:rPr>
              <w:t>、理论研究</w:t>
            </w:r>
            <w:r w:rsidRPr="007C3BBB">
              <w:rPr>
                <w:rFonts w:hint="eastAsia"/>
                <w:sz w:val="24"/>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1B812943" w14:textId="77777777" w:rsidR="00BB33C2" w:rsidRPr="007C3BBB" w:rsidRDefault="00BB33C2" w:rsidP="007C3BBB">
            <w:pPr>
              <w:adjustRightInd w:val="0"/>
              <w:snapToGrid w:val="0"/>
              <w:jc w:val="center"/>
              <w:rPr>
                <w:rFonts w:hint="eastAsia"/>
                <w:sz w:val="24"/>
              </w:rPr>
            </w:pPr>
            <w:r w:rsidRPr="007C3BBB">
              <w:rPr>
                <w:rFonts w:hint="eastAsia"/>
                <w:sz w:val="24"/>
              </w:rPr>
              <w:t>刊名</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518AF41" w14:textId="77777777" w:rsidR="00BB33C2" w:rsidRPr="007C3BBB" w:rsidRDefault="00BB33C2" w:rsidP="007C3BBB">
            <w:pPr>
              <w:adjustRightInd w:val="0"/>
              <w:snapToGrid w:val="0"/>
              <w:jc w:val="center"/>
              <w:rPr>
                <w:rFonts w:hint="eastAsia"/>
                <w:sz w:val="24"/>
              </w:rPr>
            </w:pPr>
            <w:r w:rsidRPr="007C3BBB">
              <w:rPr>
                <w:rFonts w:hint="eastAsia"/>
                <w:sz w:val="24"/>
              </w:rPr>
              <w:t>年卷页码</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82821" w14:textId="77777777" w:rsidR="00BB33C2" w:rsidRPr="007C3BBB" w:rsidRDefault="00BB33C2" w:rsidP="007C3BBB">
            <w:pPr>
              <w:adjustRightInd w:val="0"/>
              <w:snapToGrid w:val="0"/>
              <w:jc w:val="center"/>
              <w:rPr>
                <w:rFonts w:hint="eastAsia"/>
                <w:sz w:val="24"/>
              </w:rPr>
            </w:pPr>
            <w:r w:rsidRPr="007C3BBB">
              <w:rPr>
                <w:rFonts w:hint="eastAsia"/>
                <w:sz w:val="24"/>
              </w:rPr>
              <w:t>发表时间</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F859D2" w14:textId="77777777" w:rsidR="00BB33C2" w:rsidRPr="007C3BBB" w:rsidRDefault="00BB33C2" w:rsidP="007C3BBB">
            <w:pPr>
              <w:adjustRightInd w:val="0"/>
              <w:snapToGrid w:val="0"/>
              <w:jc w:val="center"/>
              <w:rPr>
                <w:rFonts w:hint="eastAsia"/>
                <w:sz w:val="24"/>
              </w:rPr>
            </w:pPr>
            <w:r w:rsidRPr="007C3BBB">
              <w:rPr>
                <w:rFonts w:hint="eastAsia"/>
                <w:sz w:val="24"/>
              </w:rPr>
              <w:t>通讯</w:t>
            </w:r>
          </w:p>
          <w:p w14:paraId="109AB358" w14:textId="77777777" w:rsidR="00BB33C2" w:rsidRPr="007C3BBB" w:rsidRDefault="00BB33C2" w:rsidP="007C3BBB">
            <w:pPr>
              <w:adjustRightInd w:val="0"/>
              <w:snapToGrid w:val="0"/>
              <w:jc w:val="center"/>
              <w:rPr>
                <w:rFonts w:hint="eastAsia"/>
                <w:sz w:val="24"/>
              </w:rPr>
            </w:pPr>
            <w:r w:rsidRPr="007C3BBB">
              <w:rPr>
                <w:rFonts w:hint="eastAsia"/>
                <w:sz w:val="24"/>
              </w:rPr>
              <w:t>作者</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9DEF995" w14:textId="77777777" w:rsidR="00BB33C2" w:rsidRPr="007C3BBB" w:rsidRDefault="00BB33C2" w:rsidP="007C3BBB">
            <w:pPr>
              <w:adjustRightInd w:val="0"/>
              <w:snapToGrid w:val="0"/>
              <w:jc w:val="center"/>
              <w:rPr>
                <w:rFonts w:hint="eastAsia"/>
                <w:sz w:val="24"/>
              </w:rPr>
            </w:pPr>
            <w:r w:rsidRPr="007C3BBB">
              <w:rPr>
                <w:rFonts w:hint="eastAsia"/>
                <w:sz w:val="24"/>
              </w:rPr>
              <w:t>第一</w:t>
            </w:r>
          </w:p>
          <w:p w14:paraId="1A198EF7" w14:textId="77777777" w:rsidR="00BB33C2" w:rsidRPr="007C3BBB" w:rsidRDefault="00BB33C2" w:rsidP="007C3BBB">
            <w:pPr>
              <w:adjustRightInd w:val="0"/>
              <w:snapToGrid w:val="0"/>
              <w:jc w:val="center"/>
              <w:rPr>
                <w:rFonts w:hint="eastAsia"/>
                <w:sz w:val="24"/>
              </w:rPr>
            </w:pPr>
            <w:r w:rsidRPr="007C3BBB">
              <w:rPr>
                <w:rFonts w:hint="eastAsia"/>
                <w:sz w:val="24"/>
              </w:rPr>
              <w:t>作者</w:t>
            </w:r>
          </w:p>
        </w:tc>
        <w:tc>
          <w:tcPr>
            <w:tcW w:w="888" w:type="dxa"/>
            <w:tcBorders>
              <w:top w:val="single" w:sz="4" w:space="0" w:color="auto"/>
              <w:left w:val="single" w:sz="4" w:space="0" w:color="auto"/>
              <w:bottom w:val="single" w:sz="4" w:space="0" w:color="auto"/>
              <w:right w:val="single" w:sz="4" w:space="0" w:color="auto"/>
            </w:tcBorders>
            <w:vAlign w:val="center"/>
            <w:hideMark/>
          </w:tcPr>
          <w:p w14:paraId="618E584B" w14:textId="77777777" w:rsidR="00BB33C2" w:rsidRPr="007C3BBB" w:rsidRDefault="00BB33C2" w:rsidP="007C3BBB">
            <w:pPr>
              <w:adjustRightInd w:val="0"/>
              <w:snapToGrid w:val="0"/>
              <w:jc w:val="center"/>
              <w:rPr>
                <w:rFonts w:hint="eastAsia"/>
                <w:sz w:val="24"/>
              </w:rPr>
            </w:pPr>
            <w:r w:rsidRPr="007C3BBB">
              <w:rPr>
                <w:rFonts w:hint="eastAsia"/>
                <w:sz w:val="24"/>
              </w:rPr>
              <w:t>其他作者</w:t>
            </w:r>
          </w:p>
        </w:tc>
        <w:tc>
          <w:tcPr>
            <w:tcW w:w="888" w:type="dxa"/>
            <w:tcBorders>
              <w:top w:val="single" w:sz="4" w:space="0" w:color="auto"/>
              <w:left w:val="single" w:sz="4" w:space="0" w:color="auto"/>
              <w:bottom w:val="single" w:sz="4" w:space="0" w:color="auto"/>
              <w:right w:val="single" w:sz="4" w:space="0" w:color="auto"/>
            </w:tcBorders>
            <w:vAlign w:val="center"/>
            <w:hideMark/>
          </w:tcPr>
          <w:p w14:paraId="2CDE28C9" w14:textId="77777777" w:rsidR="00BB33C2" w:rsidRPr="007C3BBB" w:rsidRDefault="00BB33C2" w:rsidP="007C3BBB">
            <w:pPr>
              <w:adjustRightInd w:val="0"/>
              <w:snapToGrid w:val="0"/>
              <w:jc w:val="center"/>
              <w:rPr>
                <w:rFonts w:hint="eastAsia"/>
                <w:sz w:val="24"/>
              </w:rPr>
            </w:pPr>
            <w:proofErr w:type="gramStart"/>
            <w:r w:rsidRPr="007C3BBB">
              <w:rPr>
                <w:rFonts w:hint="eastAsia"/>
                <w:sz w:val="24"/>
              </w:rPr>
              <w:t>他引总次数</w:t>
            </w:r>
            <w:proofErr w:type="gramEnd"/>
          </w:p>
        </w:tc>
        <w:tc>
          <w:tcPr>
            <w:tcW w:w="1199" w:type="dxa"/>
            <w:tcBorders>
              <w:top w:val="single" w:sz="4" w:space="0" w:color="auto"/>
              <w:left w:val="single" w:sz="4" w:space="0" w:color="auto"/>
              <w:bottom w:val="single" w:sz="4" w:space="0" w:color="auto"/>
              <w:right w:val="single" w:sz="4" w:space="0" w:color="auto"/>
            </w:tcBorders>
            <w:vAlign w:val="center"/>
            <w:hideMark/>
          </w:tcPr>
          <w:p w14:paraId="61CF844E" w14:textId="77777777" w:rsidR="00BB33C2" w:rsidRPr="007C3BBB" w:rsidRDefault="00BB33C2" w:rsidP="007C3BBB">
            <w:pPr>
              <w:adjustRightInd w:val="0"/>
              <w:snapToGrid w:val="0"/>
              <w:jc w:val="center"/>
              <w:rPr>
                <w:rFonts w:hint="eastAsia"/>
                <w:sz w:val="24"/>
              </w:rPr>
            </w:pPr>
            <w:r w:rsidRPr="007C3BBB">
              <w:rPr>
                <w:rFonts w:hint="eastAsia"/>
                <w:sz w:val="24"/>
              </w:rPr>
              <w:t>论文署名单位是否包含国外单位</w:t>
            </w:r>
          </w:p>
        </w:tc>
      </w:tr>
      <w:tr w:rsidR="00BB33C2" w:rsidRPr="007C3BBB" w14:paraId="703A2D56" w14:textId="77777777" w:rsidTr="007C3BBB">
        <w:trPr>
          <w:trHeight w:val="85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4AE2C95" w14:textId="77777777" w:rsidR="00BB33C2" w:rsidRPr="007C3BBB" w:rsidRDefault="00BB33C2" w:rsidP="007C3BBB">
            <w:pPr>
              <w:adjustRightInd w:val="0"/>
              <w:snapToGrid w:val="0"/>
              <w:jc w:val="center"/>
              <w:rPr>
                <w:rFonts w:hint="eastAsia"/>
                <w:sz w:val="24"/>
              </w:rPr>
            </w:pPr>
            <w:r w:rsidRPr="007C3BBB">
              <w:rPr>
                <w:rFonts w:hint="eastAsia"/>
                <w:sz w:val="24"/>
              </w:rPr>
              <w:t>1</w:t>
            </w:r>
          </w:p>
        </w:tc>
        <w:tc>
          <w:tcPr>
            <w:tcW w:w="1108" w:type="dxa"/>
            <w:tcBorders>
              <w:top w:val="single" w:sz="4" w:space="0" w:color="auto"/>
              <w:left w:val="single" w:sz="4" w:space="0" w:color="auto"/>
              <w:bottom w:val="single" w:sz="4" w:space="0" w:color="auto"/>
              <w:right w:val="single" w:sz="4" w:space="0" w:color="auto"/>
            </w:tcBorders>
            <w:vAlign w:val="center"/>
          </w:tcPr>
          <w:p w14:paraId="78F1094C" w14:textId="77777777" w:rsidR="00BB33C2" w:rsidRPr="007C3BBB" w:rsidRDefault="00BB33C2" w:rsidP="007C3BBB">
            <w:pPr>
              <w:adjustRightInd w:val="0"/>
              <w:snapToGrid w:val="0"/>
              <w:jc w:val="center"/>
              <w:rPr>
                <w:rFonts w:hint="eastAsia"/>
                <w:sz w:val="24"/>
              </w:rPr>
            </w:pPr>
          </w:p>
        </w:tc>
        <w:tc>
          <w:tcPr>
            <w:tcW w:w="837" w:type="dxa"/>
            <w:tcBorders>
              <w:top w:val="single" w:sz="4" w:space="0" w:color="auto"/>
              <w:left w:val="single" w:sz="4" w:space="0" w:color="auto"/>
              <w:bottom w:val="single" w:sz="4" w:space="0" w:color="auto"/>
              <w:right w:val="single" w:sz="4" w:space="0" w:color="auto"/>
            </w:tcBorders>
            <w:vAlign w:val="center"/>
          </w:tcPr>
          <w:p w14:paraId="51FE9927" w14:textId="77777777" w:rsidR="00BB33C2" w:rsidRPr="007C3BBB" w:rsidRDefault="00BB33C2" w:rsidP="007C3BBB">
            <w:pPr>
              <w:adjustRightInd w:val="0"/>
              <w:snapToGrid w:val="0"/>
              <w:jc w:val="center"/>
              <w:rPr>
                <w:rFonts w:hint="eastAsia"/>
                <w:sz w:val="24"/>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2F46406A" w14:textId="77777777" w:rsidR="00BB33C2" w:rsidRPr="007C3BBB" w:rsidRDefault="00BB33C2" w:rsidP="007C3BBB">
            <w:pPr>
              <w:adjustRightInd w:val="0"/>
              <w:snapToGrid w:val="0"/>
              <w:jc w:val="center"/>
              <w:rPr>
                <w:rFonts w:hint="eastAsia"/>
                <w:sz w:val="24"/>
              </w:rPr>
            </w:pPr>
            <w:r w:rsidRPr="007C3BBB">
              <w:rPr>
                <w:rFonts w:hint="eastAsia"/>
                <w:sz w:val="24"/>
              </w:rPr>
              <w:t>(xx</w:t>
            </w:r>
            <w:r w:rsidRPr="007C3BBB">
              <w:rPr>
                <w:rFonts w:hint="eastAsia"/>
                <w:sz w:val="24"/>
              </w:rPr>
              <w:t>年</w:t>
            </w:r>
            <w:r w:rsidRPr="007C3BBB">
              <w:rPr>
                <w:rFonts w:hint="eastAsia"/>
                <w:sz w:val="24"/>
              </w:rPr>
              <w:t>xx</w:t>
            </w:r>
            <w:r w:rsidRPr="007C3BBB">
              <w:rPr>
                <w:rFonts w:hint="eastAsia"/>
                <w:sz w:val="24"/>
              </w:rPr>
              <w:t>卷</w:t>
            </w:r>
            <w:r w:rsidRPr="007C3BBB">
              <w:rPr>
                <w:rFonts w:hint="eastAsia"/>
                <w:sz w:val="24"/>
              </w:rPr>
              <w:t>xx</w:t>
            </w:r>
            <w:r w:rsidRPr="007C3BBB">
              <w:rPr>
                <w:rFonts w:hint="eastAsia"/>
                <w:sz w:val="24"/>
              </w:rPr>
              <w:t>页</w:t>
            </w:r>
            <w:r w:rsidRPr="007C3BBB">
              <w:rPr>
                <w:rFonts w:hint="eastAsia"/>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521F4C8"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B86110" w14:textId="77777777" w:rsidR="00BB33C2" w:rsidRPr="007C3BBB" w:rsidRDefault="00BB33C2" w:rsidP="007C3BBB">
            <w:pPr>
              <w:adjustRightInd w:val="0"/>
              <w:snapToGrid w:val="0"/>
              <w:jc w:val="center"/>
              <w:rPr>
                <w:rFonts w:hint="eastAsia"/>
                <w:sz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26709CCC"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493C0CDC"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1FC62A17" w14:textId="77777777" w:rsidR="00BB33C2" w:rsidRPr="007C3BBB" w:rsidRDefault="00BB33C2" w:rsidP="007C3BBB">
            <w:pPr>
              <w:adjustRightInd w:val="0"/>
              <w:snapToGrid w:val="0"/>
              <w:jc w:val="center"/>
              <w:rPr>
                <w:rFonts w:hint="eastAsia"/>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04989DA" w14:textId="77777777" w:rsidR="00BB33C2" w:rsidRPr="007C3BBB" w:rsidRDefault="00BB33C2" w:rsidP="007C3BBB">
            <w:pPr>
              <w:adjustRightInd w:val="0"/>
              <w:snapToGrid w:val="0"/>
              <w:jc w:val="center"/>
              <w:rPr>
                <w:rFonts w:hint="eastAsia"/>
                <w:sz w:val="24"/>
              </w:rPr>
            </w:pPr>
          </w:p>
        </w:tc>
      </w:tr>
      <w:tr w:rsidR="00BB33C2" w:rsidRPr="007C3BBB" w14:paraId="2F337365" w14:textId="77777777" w:rsidTr="007C3BBB">
        <w:trPr>
          <w:trHeight w:val="85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2EA1E7A" w14:textId="77777777" w:rsidR="00BB33C2" w:rsidRPr="007C3BBB" w:rsidRDefault="00BB33C2" w:rsidP="007C3BBB">
            <w:pPr>
              <w:adjustRightInd w:val="0"/>
              <w:snapToGrid w:val="0"/>
              <w:jc w:val="center"/>
              <w:rPr>
                <w:rFonts w:hint="eastAsia"/>
                <w:sz w:val="24"/>
              </w:rPr>
            </w:pPr>
            <w:r w:rsidRPr="007C3BBB">
              <w:rPr>
                <w:rFonts w:hint="eastAsia"/>
                <w:sz w:val="24"/>
              </w:rPr>
              <w:t>2</w:t>
            </w:r>
          </w:p>
        </w:tc>
        <w:tc>
          <w:tcPr>
            <w:tcW w:w="1108" w:type="dxa"/>
            <w:tcBorders>
              <w:top w:val="single" w:sz="4" w:space="0" w:color="auto"/>
              <w:left w:val="single" w:sz="4" w:space="0" w:color="auto"/>
              <w:bottom w:val="single" w:sz="4" w:space="0" w:color="auto"/>
              <w:right w:val="single" w:sz="4" w:space="0" w:color="auto"/>
            </w:tcBorders>
            <w:vAlign w:val="center"/>
          </w:tcPr>
          <w:p w14:paraId="6A9FE6E4" w14:textId="77777777" w:rsidR="00BB33C2" w:rsidRPr="007C3BBB" w:rsidRDefault="00BB33C2" w:rsidP="007C3BBB">
            <w:pPr>
              <w:adjustRightInd w:val="0"/>
              <w:snapToGrid w:val="0"/>
              <w:jc w:val="center"/>
              <w:rPr>
                <w:rFonts w:hint="eastAsia"/>
                <w:sz w:val="24"/>
              </w:rPr>
            </w:pPr>
          </w:p>
        </w:tc>
        <w:tc>
          <w:tcPr>
            <w:tcW w:w="837" w:type="dxa"/>
            <w:tcBorders>
              <w:top w:val="single" w:sz="4" w:space="0" w:color="auto"/>
              <w:left w:val="single" w:sz="4" w:space="0" w:color="auto"/>
              <w:bottom w:val="single" w:sz="4" w:space="0" w:color="auto"/>
              <w:right w:val="single" w:sz="4" w:space="0" w:color="auto"/>
            </w:tcBorders>
            <w:vAlign w:val="center"/>
          </w:tcPr>
          <w:p w14:paraId="136997FE" w14:textId="77777777" w:rsidR="00BB33C2" w:rsidRPr="007C3BBB" w:rsidRDefault="00BB33C2" w:rsidP="007C3BBB">
            <w:pPr>
              <w:adjustRightInd w:val="0"/>
              <w:snapToGrid w:val="0"/>
              <w:jc w:val="center"/>
              <w:rPr>
                <w:rFonts w:hint="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54F8A99D"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8FCAAB"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15EEBC5" w14:textId="77777777" w:rsidR="00BB33C2" w:rsidRPr="007C3BBB" w:rsidRDefault="00BB33C2" w:rsidP="007C3BBB">
            <w:pPr>
              <w:adjustRightInd w:val="0"/>
              <w:snapToGrid w:val="0"/>
              <w:jc w:val="center"/>
              <w:rPr>
                <w:rFonts w:hint="eastAsia"/>
                <w:sz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7187C2C0"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004725F5"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4487D230" w14:textId="77777777" w:rsidR="00BB33C2" w:rsidRPr="007C3BBB" w:rsidRDefault="00BB33C2" w:rsidP="007C3BBB">
            <w:pPr>
              <w:adjustRightInd w:val="0"/>
              <w:snapToGrid w:val="0"/>
              <w:jc w:val="center"/>
              <w:rPr>
                <w:rFonts w:hint="eastAsia"/>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9975F65" w14:textId="77777777" w:rsidR="00BB33C2" w:rsidRPr="007C3BBB" w:rsidRDefault="00BB33C2" w:rsidP="007C3BBB">
            <w:pPr>
              <w:adjustRightInd w:val="0"/>
              <w:snapToGrid w:val="0"/>
              <w:jc w:val="center"/>
              <w:rPr>
                <w:rFonts w:hint="eastAsia"/>
                <w:sz w:val="24"/>
              </w:rPr>
            </w:pPr>
          </w:p>
        </w:tc>
      </w:tr>
      <w:tr w:rsidR="00BB33C2" w:rsidRPr="007C3BBB" w14:paraId="1AE45576" w14:textId="77777777" w:rsidTr="007C3BBB">
        <w:trPr>
          <w:trHeight w:val="85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3DEAB07" w14:textId="77777777" w:rsidR="00BB33C2" w:rsidRPr="007C3BBB" w:rsidRDefault="00BB33C2" w:rsidP="007C3BBB">
            <w:pPr>
              <w:adjustRightInd w:val="0"/>
              <w:snapToGrid w:val="0"/>
              <w:jc w:val="center"/>
              <w:rPr>
                <w:rFonts w:hint="eastAsia"/>
                <w:sz w:val="24"/>
              </w:rPr>
            </w:pPr>
            <w:r w:rsidRPr="007C3BBB">
              <w:rPr>
                <w:rFonts w:hint="eastAsia"/>
                <w:sz w:val="24"/>
              </w:rPr>
              <w:t>3</w:t>
            </w:r>
          </w:p>
        </w:tc>
        <w:tc>
          <w:tcPr>
            <w:tcW w:w="1108" w:type="dxa"/>
            <w:tcBorders>
              <w:top w:val="single" w:sz="4" w:space="0" w:color="auto"/>
              <w:left w:val="single" w:sz="4" w:space="0" w:color="auto"/>
              <w:bottom w:val="single" w:sz="4" w:space="0" w:color="auto"/>
              <w:right w:val="single" w:sz="4" w:space="0" w:color="auto"/>
            </w:tcBorders>
            <w:vAlign w:val="center"/>
          </w:tcPr>
          <w:p w14:paraId="7054145D" w14:textId="77777777" w:rsidR="00BB33C2" w:rsidRPr="007C3BBB" w:rsidRDefault="00BB33C2" w:rsidP="007C3BBB">
            <w:pPr>
              <w:adjustRightInd w:val="0"/>
              <w:snapToGrid w:val="0"/>
              <w:jc w:val="center"/>
              <w:rPr>
                <w:rFonts w:hint="eastAsia"/>
                <w:sz w:val="24"/>
              </w:rPr>
            </w:pPr>
          </w:p>
        </w:tc>
        <w:tc>
          <w:tcPr>
            <w:tcW w:w="837" w:type="dxa"/>
            <w:tcBorders>
              <w:top w:val="single" w:sz="4" w:space="0" w:color="auto"/>
              <w:left w:val="single" w:sz="4" w:space="0" w:color="auto"/>
              <w:bottom w:val="single" w:sz="4" w:space="0" w:color="auto"/>
              <w:right w:val="single" w:sz="4" w:space="0" w:color="auto"/>
            </w:tcBorders>
            <w:vAlign w:val="center"/>
          </w:tcPr>
          <w:p w14:paraId="649E3868" w14:textId="77777777" w:rsidR="00BB33C2" w:rsidRPr="007C3BBB" w:rsidRDefault="00BB33C2" w:rsidP="007C3BBB">
            <w:pPr>
              <w:adjustRightInd w:val="0"/>
              <w:snapToGrid w:val="0"/>
              <w:jc w:val="center"/>
              <w:rPr>
                <w:rFonts w:hint="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24E6DB1B"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7704ECF"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8C3749" w14:textId="77777777" w:rsidR="00BB33C2" w:rsidRPr="007C3BBB" w:rsidRDefault="00BB33C2" w:rsidP="007C3BBB">
            <w:pPr>
              <w:adjustRightInd w:val="0"/>
              <w:snapToGrid w:val="0"/>
              <w:jc w:val="center"/>
              <w:rPr>
                <w:rFonts w:hint="eastAsia"/>
                <w:sz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3031CE6D"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01C8FC73"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16897AE2" w14:textId="77777777" w:rsidR="00BB33C2" w:rsidRPr="007C3BBB" w:rsidRDefault="00BB33C2" w:rsidP="007C3BBB">
            <w:pPr>
              <w:adjustRightInd w:val="0"/>
              <w:snapToGrid w:val="0"/>
              <w:jc w:val="center"/>
              <w:rPr>
                <w:rFonts w:hint="eastAsia"/>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333BDEEF" w14:textId="77777777" w:rsidR="00BB33C2" w:rsidRPr="007C3BBB" w:rsidRDefault="00BB33C2" w:rsidP="007C3BBB">
            <w:pPr>
              <w:adjustRightInd w:val="0"/>
              <w:snapToGrid w:val="0"/>
              <w:jc w:val="center"/>
              <w:rPr>
                <w:rFonts w:hint="eastAsia"/>
                <w:sz w:val="24"/>
              </w:rPr>
            </w:pPr>
          </w:p>
        </w:tc>
      </w:tr>
      <w:tr w:rsidR="00BB33C2" w:rsidRPr="007C3BBB" w14:paraId="340D4D69" w14:textId="77777777" w:rsidTr="007C3BBB">
        <w:trPr>
          <w:trHeight w:val="85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4AF5327" w14:textId="77777777" w:rsidR="00BB33C2" w:rsidRPr="007C3BBB" w:rsidRDefault="00BB33C2" w:rsidP="007C3BBB">
            <w:pPr>
              <w:adjustRightInd w:val="0"/>
              <w:snapToGrid w:val="0"/>
              <w:jc w:val="center"/>
              <w:rPr>
                <w:rFonts w:hint="eastAsia"/>
                <w:sz w:val="24"/>
              </w:rPr>
            </w:pPr>
            <w:r w:rsidRPr="007C3BBB">
              <w:rPr>
                <w:rFonts w:hint="eastAsia"/>
                <w:sz w:val="24"/>
              </w:rPr>
              <w:t>4</w:t>
            </w:r>
          </w:p>
        </w:tc>
        <w:tc>
          <w:tcPr>
            <w:tcW w:w="1108" w:type="dxa"/>
            <w:tcBorders>
              <w:top w:val="single" w:sz="4" w:space="0" w:color="auto"/>
              <w:left w:val="single" w:sz="4" w:space="0" w:color="auto"/>
              <w:bottom w:val="single" w:sz="4" w:space="0" w:color="auto"/>
              <w:right w:val="single" w:sz="4" w:space="0" w:color="auto"/>
            </w:tcBorders>
            <w:vAlign w:val="center"/>
          </w:tcPr>
          <w:p w14:paraId="1515DD5B" w14:textId="77777777" w:rsidR="00BB33C2" w:rsidRPr="007C3BBB" w:rsidRDefault="00BB33C2" w:rsidP="007C3BBB">
            <w:pPr>
              <w:adjustRightInd w:val="0"/>
              <w:snapToGrid w:val="0"/>
              <w:jc w:val="center"/>
              <w:rPr>
                <w:rFonts w:hint="eastAsia"/>
                <w:sz w:val="24"/>
              </w:rPr>
            </w:pPr>
          </w:p>
        </w:tc>
        <w:tc>
          <w:tcPr>
            <w:tcW w:w="837" w:type="dxa"/>
            <w:tcBorders>
              <w:top w:val="single" w:sz="4" w:space="0" w:color="auto"/>
              <w:left w:val="single" w:sz="4" w:space="0" w:color="auto"/>
              <w:bottom w:val="single" w:sz="4" w:space="0" w:color="auto"/>
              <w:right w:val="single" w:sz="4" w:space="0" w:color="auto"/>
            </w:tcBorders>
            <w:vAlign w:val="center"/>
          </w:tcPr>
          <w:p w14:paraId="02D9ABE7" w14:textId="77777777" w:rsidR="00BB33C2" w:rsidRPr="007C3BBB" w:rsidRDefault="00BB33C2" w:rsidP="007C3BBB">
            <w:pPr>
              <w:adjustRightInd w:val="0"/>
              <w:snapToGrid w:val="0"/>
              <w:jc w:val="center"/>
              <w:rPr>
                <w:rFonts w:hint="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73A4671A"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5143468"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2B29CF" w14:textId="77777777" w:rsidR="00BB33C2" w:rsidRPr="007C3BBB" w:rsidRDefault="00BB33C2" w:rsidP="007C3BBB">
            <w:pPr>
              <w:adjustRightInd w:val="0"/>
              <w:snapToGrid w:val="0"/>
              <w:jc w:val="center"/>
              <w:rPr>
                <w:rFonts w:hint="eastAsia"/>
                <w:sz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59EFD499"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60BBC8B9"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1F104490" w14:textId="77777777" w:rsidR="00BB33C2" w:rsidRPr="007C3BBB" w:rsidRDefault="00BB33C2" w:rsidP="007C3BBB">
            <w:pPr>
              <w:adjustRightInd w:val="0"/>
              <w:snapToGrid w:val="0"/>
              <w:jc w:val="center"/>
              <w:rPr>
                <w:rFonts w:hint="eastAsia"/>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4E231C9B" w14:textId="77777777" w:rsidR="00BB33C2" w:rsidRPr="007C3BBB" w:rsidRDefault="00BB33C2" w:rsidP="007C3BBB">
            <w:pPr>
              <w:adjustRightInd w:val="0"/>
              <w:snapToGrid w:val="0"/>
              <w:jc w:val="center"/>
              <w:rPr>
                <w:rFonts w:hint="eastAsia"/>
                <w:sz w:val="24"/>
              </w:rPr>
            </w:pPr>
          </w:p>
        </w:tc>
      </w:tr>
      <w:tr w:rsidR="00BB33C2" w:rsidRPr="007C3BBB" w14:paraId="517CCF98" w14:textId="77777777" w:rsidTr="007C3BBB">
        <w:trPr>
          <w:trHeight w:val="85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D5F8C95" w14:textId="77777777" w:rsidR="00BB33C2" w:rsidRPr="007C3BBB" w:rsidRDefault="00BB33C2" w:rsidP="007C3BBB">
            <w:pPr>
              <w:adjustRightInd w:val="0"/>
              <w:snapToGrid w:val="0"/>
              <w:jc w:val="center"/>
              <w:rPr>
                <w:rFonts w:hint="eastAsia"/>
                <w:sz w:val="24"/>
              </w:rPr>
            </w:pPr>
            <w:r w:rsidRPr="007C3BBB">
              <w:rPr>
                <w:rFonts w:hint="eastAsia"/>
                <w:sz w:val="24"/>
              </w:rPr>
              <w:t>5</w:t>
            </w:r>
          </w:p>
        </w:tc>
        <w:tc>
          <w:tcPr>
            <w:tcW w:w="1108" w:type="dxa"/>
            <w:tcBorders>
              <w:top w:val="single" w:sz="4" w:space="0" w:color="auto"/>
              <w:left w:val="single" w:sz="4" w:space="0" w:color="auto"/>
              <w:bottom w:val="single" w:sz="4" w:space="0" w:color="auto"/>
              <w:right w:val="single" w:sz="4" w:space="0" w:color="auto"/>
            </w:tcBorders>
            <w:vAlign w:val="center"/>
          </w:tcPr>
          <w:p w14:paraId="55A12F5B" w14:textId="77777777" w:rsidR="00BB33C2" w:rsidRPr="007C3BBB" w:rsidRDefault="00BB33C2" w:rsidP="007C3BBB">
            <w:pPr>
              <w:adjustRightInd w:val="0"/>
              <w:snapToGrid w:val="0"/>
              <w:jc w:val="center"/>
              <w:rPr>
                <w:rFonts w:hint="eastAsia"/>
                <w:sz w:val="24"/>
              </w:rPr>
            </w:pPr>
          </w:p>
        </w:tc>
        <w:tc>
          <w:tcPr>
            <w:tcW w:w="837" w:type="dxa"/>
            <w:tcBorders>
              <w:top w:val="single" w:sz="4" w:space="0" w:color="auto"/>
              <w:left w:val="single" w:sz="4" w:space="0" w:color="auto"/>
              <w:bottom w:val="single" w:sz="4" w:space="0" w:color="auto"/>
              <w:right w:val="single" w:sz="4" w:space="0" w:color="auto"/>
            </w:tcBorders>
            <w:vAlign w:val="center"/>
          </w:tcPr>
          <w:p w14:paraId="23A2A062" w14:textId="77777777" w:rsidR="00BB33C2" w:rsidRPr="007C3BBB" w:rsidRDefault="00BB33C2" w:rsidP="007C3BBB">
            <w:pPr>
              <w:adjustRightInd w:val="0"/>
              <w:snapToGrid w:val="0"/>
              <w:jc w:val="center"/>
              <w:rPr>
                <w:rFonts w:hint="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30EF9FC7"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D15667" w14:textId="77777777" w:rsidR="00BB33C2" w:rsidRPr="007C3BBB" w:rsidRDefault="00BB33C2" w:rsidP="007C3BBB">
            <w:pPr>
              <w:adjustRightInd w:val="0"/>
              <w:snapToGrid w:val="0"/>
              <w:jc w:val="center"/>
              <w:rPr>
                <w:rFonts w:hint="eastAsi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ECA7B4" w14:textId="77777777" w:rsidR="00BB33C2" w:rsidRPr="007C3BBB" w:rsidRDefault="00BB33C2" w:rsidP="007C3BBB">
            <w:pPr>
              <w:adjustRightInd w:val="0"/>
              <w:snapToGrid w:val="0"/>
              <w:jc w:val="center"/>
              <w:rPr>
                <w:rFonts w:hint="eastAsia"/>
                <w:sz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51EA68A6"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28BD945A" w14:textId="77777777" w:rsidR="00BB33C2" w:rsidRPr="007C3BBB" w:rsidRDefault="00BB33C2" w:rsidP="007C3BBB">
            <w:pPr>
              <w:adjustRightInd w:val="0"/>
              <w:snapToGrid w:val="0"/>
              <w:jc w:val="center"/>
              <w:rPr>
                <w:rFonts w:hint="eastAsia"/>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0BF117B1" w14:textId="77777777" w:rsidR="00BB33C2" w:rsidRPr="007C3BBB" w:rsidRDefault="00BB33C2" w:rsidP="007C3BBB">
            <w:pPr>
              <w:adjustRightInd w:val="0"/>
              <w:snapToGrid w:val="0"/>
              <w:jc w:val="center"/>
              <w:rPr>
                <w:rFonts w:hint="eastAsia"/>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3B26905B" w14:textId="77777777" w:rsidR="00BB33C2" w:rsidRPr="007C3BBB" w:rsidRDefault="00BB33C2" w:rsidP="007C3BBB">
            <w:pPr>
              <w:adjustRightInd w:val="0"/>
              <w:snapToGrid w:val="0"/>
              <w:jc w:val="center"/>
              <w:rPr>
                <w:rFonts w:hint="eastAsia"/>
                <w:sz w:val="24"/>
              </w:rPr>
            </w:pPr>
          </w:p>
        </w:tc>
      </w:tr>
      <w:tr w:rsidR="00BB33C2" w:rsidRPr="007C3BBB" w14:paraId="6C0669C1" w14:textId="77777777" w:rsidTr="007C3BBB">
        <w:trPr>
          <w:trHeight w:val="850"/>
          <w:jc w:val="center"/>
        </w:trPr>
        <w:tc>
          <w:tcPr>
            <w:tcW w:w="7363" w:type="dxa"/>
            <w:gridSpan w:val="8"/>
            <w:tcBorders>
              <w:top w:val="single" w:sz="4" w:space="0" w:color="auto"/>
              <w:left w:val="single" w:sz="4" w:space="0" w:color="auto"/>
              <w:bottom w:val="single" w:sz="4" w:space="0" w:color="auto"/>
              <w:right w:val="single" w:sz="4" w:space="0" w:color="auto"/>
            </w:tcBorders>
            <w:vAlign w:val="center"/>
            <w:hideMark/>
          </w:tcPr>
          <w:p w14:paraId="3C34E092" w14:textId="77777777" w:rsidR="00BB33C2" w:rsidRPr="007C3BBB" w:rsidRDefault="00BB33C2" w:rsidP="007C3BBB">
            <w:pPr>
              <w:adjustRightInd w:val="0"/>
              <w:snapToGrid w:val="0"/>
              <w:jc w:val="center"/>
              <w:rPr>
                <w:rFonts w:hint="eastAsia"/>
                <w:sz w:val="24"/>
              </w:rPr>
            </w:pPr>
            <w:r w:rsidRPr="007C3BBB">
              <w:rPr>
                <w:rFonts w:hint="eastAsia"/>
                <w:sz w:val="24"/>
              </w:rPr>
              <w:t>合计</w:t>
            </w:r>
          </w:p>
        </w:tc>
        <w:tc>
          <w:tcPr>
            <w:tcW w:w="888" w:type="dxa"/>
            <w:tcBorders>
              <w:top w:val="single" w:sz="4" w:space="0" w:color="auto"/>
              <w:left w:val="single" w:sz="4" w:space="0" w:color="auto"/>
              <w:bottom w:val="single" w:sz="4" w:space="0" w:color="auto"/>
              <w:right w:val="single" w:sz="4" w:space="0" w:color="auto"/>
            </w:tcBorders>
            <w:vAlign w:val="center"/>
          </w:tcPr>
          <w:p w14:paraId="53981F86" w14:textId="77777777" w:rsidR="00BB33C2" w:rsidRPr="007C3BBB" w:rsidRDefault="00BB33C2" w:rsidP="007C3BBB">
            <w:pPr>
              <w:adjustRightInd w:val="0"/>
              <w:snapToGrid w:val="0"/>
              <w:jc w:val="center"/>
              <w:rPr>
                <w:rFonts w:hint="eastAsia"/>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DFE3365" w14:textId="77777777" w:rsidR="00BB33C2" w:rsidRPr="007C3BBB" w:rsidRDefault="00BB33C2" w:rsidP="007C3BBB">
            <w:pPr>
              <w:adjustRightInd w:val="0"/>
              <w:snapToGrid w:val="0"/>
              <w:jc w:val="center"/>
              <w:rPr>
                <w:rFonts w:hint="eastAsia"/>
                <w:sz w:val="24"/>
              </w:rPr>
            </w:pPr>
          </w:p>
        </w:tc>
      </w:tr>
    </w:tbl>
    <w:p w14:paraId="4D13F691" w14:textId="77777777" w:rsidR="00BB33C2" w:rsidRPr="007C3BBB" w:rsidRDefault="00BB33C2" w:rsidP="001E6962">
      <w:pPr>
        <w:spacing w:beforeLines="50" w:before="120" w:line="360" w:lineRule="auto"/>
        <w:rPr>
          <w:rFonts w:hint="eastAsia"/>
          <w:bCs/>
          <w:sz w:val="22"/>
          <w:szCs w:val="22"/>
        </w:rPr>
      </w:pPr>
      <w:r w:rsidRPr="007C3BBB">
        <w:rPr>
          <w:rFonts w:hint="eastAsia"/>
          <w:bCs/>
          <w:sz w:val="22"/>
          <w:szCs w:val="22"/>
        </w:rPr>
        <w:t>注：代表性论文、专著需满足发表在国内期刊的论文或国内出版的专著不少于</w:t>
      </w:r>
      <w:r w:rsidRPr="007C3BBB">
        <w:rPr>
          <w:rFonts w:hint="eastAsia"/>
          <w:bCs/>
          <w:sz w:val="22"/>
          <w:szCs w:val="22"/>
        </w:rPr>
        <w:t>1</w:t>
      </w:r>
      <w:r w:rsidRPr="007C3BBB">
        <w:rPr>
          <w:rFonts w:hint="eastAsia"/>
          <w:bCs/>
          <w:sz w:val="22"/>
          <w:szCs w:val="22"/>
        </w:rPr>
        <w:t>篇（部）</w:t>
      </w:r>
      <w:r w:rsidR="001E6962" w:rsidRPr="007C3BBB">
        <w:rPr>
          <w:rFonts w:hint="eastAsia"/>
          <w:bCs/>
          <w:sz w:val="22"/>
          <w:szCs w:val="22"/>
        </w:rPr>
        <w:t>，</w:t>
      </w:r>
      <w:bookmarkStart w:id="25" w:name="_Hlk207714285"/>
      <w:r w:rsidR="005450AD" w:rsidRPr="007C3BBB">
        <w:rPr>
          <w:rFonts w:hint="eastAsia"/>
          <w:bCs/>
          <w:sz w:val="22"/>
          <w:szCs w:val="22"/>
        </w:rPr>
        <w:t>自然科学类</w:t>
      </w:r>
      <w:bookmarkStart w:id="26" w:name="OLE_LINK6"/>
      <w:r w:rsidR="001E6962" w:rsidRPr="007C3BBB">
        <w:rPr>
          <w:rFonts w:hint="eastAsia"/>
          <w:bCs/>
          <w:sz w:val="22"/>
          <w:szCs w:val="22"/>
        </w:rPr>
        <w:t>所提交论文均须于</w:t>
      </w:r>
      <w:r w:rsidR="001E6962" w:rsidRPr="007C3BBB">
        <w:rPr>
          <w:rFonts w:hint="eastAsia"/>
          <w:bCs/>
          <w:sz w:val="22"/>
          <w:szCs w:val="22"/>
        </w:rPr>
        <w:t>2023</w:t>
      </w:r>
      <w:r w:rsidR="001E6962" w:rsidRPr="007C3BBB">
        <w:rPr>
          <w:rFonts w:hint="eastAsia"/>
          <w:bCs/>
          <w:sz w:val="22"/>
          <w:szCs w:val="22"/>
        </w:rPr>
        <w:t>年</w:t>
      </w:r>
      <w:r w:rsidR="005450AD" w:rsidRPr="007C3BBB">
        <w:rPr>
          <w:rFonts w:hint="eastAsia"/>
          <w:bCs/>
          <w:sz w:val="22"/>
          <w:szCs w:val="22"/>
        </w:rPr>
        <w:t>9</w:t>
      </w:r>
      <w:r w:rsidR="001E6962" w:rsidRPr="007C3BBB">
        <w:rPr>
          <w:rFonts w:hint="eastAsia"/>
          <w:bCs/>
          <w:sz w:val="22"/>
          <w:szCs w:val="22"/>
        </w:rPr>
        <w:t>月</w:t>
      </w:r>
      <w:r w:rsidR="001E6962" w:rsidRPr="007C3BBB">
        <w:rPr>
          <w:rFonts w:hint="eastAsia"/>
          <w:bCs/>
          <w:sz w:val="22"/>
          <w:szCs w:val="22"/>
        </w:rPr>
        <w:t>1</w:t>
      </w:r>
      <w:r w:rsidR="001E6962" w:rsidRPr="007C3BBB">
        <w:rPr>
          <w:rFonts w:hint="eastAsia"/>
          <w:bCs/>
          <w:sz w:val="22"/>
          <w:szCs w:val="22"/>
        </w:rPr>
        <w:t>日前发表</w:t>
      </w:r>
      <w:bookmarkEnd w:id="26"/>
      <w:r w:rsidR="005450AD" w:rsidRPr="007C3BBB">
        <w:rPr>
          <w:rFonts w:hint="eastAsia"/>
          <w:bCs/>
          <w:sz w:val="22"/>
          <w:szCs w:val="22"/>
        </w:rPr>
        <w:t>；技术发明、科技进步类所提交论文均须于</w:t>
      </w:r>
      <w:r w:rsidR="005450AD" w:rsidRPr="007C3BBB">
        <w:rPr>
          <w:rFonts w:hint="eastAsia"/>
          <w:bCs/>
          <w:sz w:val="22"/>
          <w:szCs w:val="22"/>
        </w:rPr>
        <w:t>2025</w:t>
      </w:r>
      <w:r w:rsidR="005450AD" w:rsidRPr="007C3BBB">
        <w:rPr>
          <w:rFonts w:hint="eastAsia"/>
          <w:bCs/>
          <w:sz w:val="22"/>
          <w:szCs w:val="22"/>
        </w:rPr>
        <w:t>年</w:t>
      </w:r>
      <w:r w:rsidR="005450AD" w:rsidRPr="007C3BBB">
        <w:rPr>
          <w:rFonts w:hint="eastAsia"/>
          <w:bCs/>
          <w:sz w:val="22"/>
          <w:szCs w:val="22"/>
        </w:rPr>
        <w:t>9</w:t>
      </w:r>
      <w:r w:rsidR="005450AD" w:rsidRPr="007C3BBB">
        <w:rPr>
          <w:rFonts w:hint="eastAsia"/>
          <w:bCs/>
          <w:sz w:val="22"/>
          <w:szCs w:val="22"/>
        </w:rPr>
        <w:t>月</w:t>
      </w:r>
      <w:r w:rsidR="005450AD" w:rsidRPr="007C3BBB">
        <w:rPr>
          <w:rFonts w:hint="eastAsia"/>
          <w:bCs/>
          <w:sz w:val="22"/>
          <w:szCs w:val="22"/>
        </w:rPr>
        <w:t>1</w:t>
      </w:r>
      <w:r w:rsidR="005450AD" w:rsidRPr="007C3BBB">
        <w:rPr>
          <w:rFonts w:hint="eastAsia"/>
          <w:bCs/>
          <w:sz w:val="22"/>
          <w:szCs w:val="22"/>
        </w:rPr>
        <w:t>日前发表。</w:t>
      </w:r>
    </w:p>
    <w:bookmarkEnd w:id="25"/>
    <w:p w14:paraId="11E6F06C" w14:textId="77777777" w:rsidR="00BB33C2" w:rsidRPr="007C3BBB" w:rsidRDefault="00BB33C2" w:rsidP="00BB33C2">
      <w:pPr>
        <w:spacing w:beforeLines="50" w:before="120" w:line="360" w:lineRule="auto"/>
        <w:rPr>
          <w:sz w:val="22"/>
          <w:szCs w:val="22"/>
        </w:rPr>
      </w:pPr>
      <w:r w:rsidRPr="007C3BBB">
        <w:rPr>
          <w:rFonts w:hint="eastAsia"/>
          <w:sz w:val="22"/>
          <w:szCs w:val="22"/>
        </w:rPr>
        <w:t>补充说明（视情填写，不可列代表性论文专著以外的论文专著）</w:t>
      </w:r>
      <w:r w:rsidR="00D14406" w:rsidRPr="007C3BBB">
        <w:rPr>
          <w:rFonts w:hint="eastAsia"/>
          <w:sz w:val="22"/>
          <w:szCs w:val="22"/>
        </w:rPr>
        <w:t>。</w:t>
      </w:r>
    </w:p>
    <w:p w14:paraId="63A2073F" w14:textId="77777777" w:rsidR="00BB33C2" w:rsidRDefault="00BB33C2" w:rsidP="00BB33C2">
      <w:pPr>
        <w:spacing w:beforeLines="50" w:before="120" w:line="360" w:lineRule="auto"/>
        <w:rPr>
          <w:szCs w:val="21"/>
        </w:rPr>
      </w:pPr>
    </w:p>
    <w:p w14:paraId="59FCD593" w14:textId="77777777" w:rsidR="00BB33C2" w:rsidRDefault="00BB33C2" w:rsidP="007C3BBB">
      <w:pPr>
        <w:rPr>
          <w:b/>
          <w:bCs/>
          <w:szCs w:val="21"/>
        </w:rPr>
      </w:pPr>
      <w:r>
        <w:rPr>
          <w:szCs w:val="21"/>
        </w:rPr>
        <w:br w:type="page"/>
      </w:r>
      <w:r w:rsidRPr="007C3BBB">
        <w:rPr>
          <w:b/>
          <w:sz w:val="24"/>
          <w:szCs w:val="32"/>
        </w:rPr>
        <w:lastRenderedPageBreak/>
        <w:t xml:space="preserve">3. </w:t>
      </w:r>
      <w:r w:rsidRPr="007C3BBB">
        <w:rPr>
          <w:b/>
          <w:sz w:val="24"/>
          <w:szCs w:val="32"/>
        </w:rPr>
        <w:t>承诺函</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BB33C2" w14:paraId="4B269374" w14:textId="77777777" w:rsidTr="002A745B">
        <w:trPr>
          <w:trHeight w:val="12776"/>
          <w:jc w:val="center"/>
        </w:trPr>
        <w:tc>
          <w:tcPr>
            <w:tcW w:w="9369" w:type="dxa"/>
          </w:tcPr>
          <w:p w14:paraId="539A5280" w14:textId="77777777" w:rsidR="00BB33C2" w:rsidRDefault="00BB33C2" w:rsidP="002A745B">
            <w:pPr>
              <w:spacing w:line="360" w:lineRule="auto"/>
              <w:jc w:val="center"/>
              <w:rPr>
                <w:b/>
                <w:szCs w:val="21"/>
              </w:rPr>
            </w:pPr>
          </w:p>
          <w:p w14:paraId="625BDA21" w14:textId="77777777" w:rsidR="00BB33C2" w:rsidRPr="007C3BBB" w:rsidRDefault="00BB33C2" w:rsidP="002A745B">
            <w:pPr>
              <w:spacing w:line="360" w:lineRule="auto"/>
              <w:jc w:val="center"/>
              <w:rPr>
                <w:b/>
                <w:sz w:val="32"/>
                <w:szCs w:val="32"/>
              </w:rPr>
            </w:pPr>
            <w:r w:rsidRPr="007C3BBB">
              <w:rPr>
                <w:b/>
                <w:sz w:val="32"/>
                <w:szCs w:val="32"/>
              </w:rPr>
              <w:t>承</w:t>
            </w:r>
            <w:r w:rsidRPr="007C3BBB">
              <w:rPr>
                <w:b/>
                <w:sz w:val="32"/>
                <w:szCs w:val="32"/>
              </w:rPr>
              <w:t xml:space="preserve">  </w:t>
            </w:r>
            <w:r w:rsidRPr="007C3BBB">
              <w:rPr>
                <w:b/>
                <w:sz w:val="32"/>
                <w:szCs w:val="32"/>
              </w:rPr>
              <w:t>诺</w:t>
            </w:r>
            <w:r w:rsidRPr="007C3BBB">
              <w:rPr>
                <w:b/>
                <w:sz w:val="32"/>
                <w:szCs w:val="32"/>
              </w:rPr>
              <w:t xml:space="preserve">  </w:t>
            </w:r>
            <w:r w:rsidRPr="007C3BBB">
              <w:rPr>
                <w:b/>
                <w:sz w:val="32"/>
                <w:szCs w:val="32"/>
              </w:rPr>
              <w:t>函</w:t>
            </w:r>
          </w:p>
          <w:p w14:paraId="78CC17D3" w14:textId="77777777" w:rsidR="00BB33C2" w:rsidRDefault="00BB33C2" w:rsidP="002A745B">
            <w:pPr>
              <w:spacing w:line="360" w:lineRule="auto"/>
              <w:rPr>
                <w:b/>
                <w:szCs w:val="21"/>
              </w:rPr>
            </w:pPr>
          </w:p>
          <w:p w14:paraId="48BAF2D0" w14:textId="77777777" w:rsidR="00BB33C2" w:rsidRPr="007C3BBB" w:rsidRDefault="00BB33C2" w:rsidP="002A745B">
            <w:pPr>
              <w:spacing w:line="360" w:lineRule="auto"/>
              <w:ind w:left="422"/>
              <w:rPr>
                <w:b/>
                <w:bCs/>
                <w:sz w:val="28"/>
                <w:szCs w:val="28"/>
              </w:rPr>
            </w:pPr>
            <w:r w:rsidRPr="007C3BBB">
              <w:rPr>
                <w:b/>
                <w:bCs/>
                <w:sz w:val="28"/>
                <w:szCs w:val="28"/>
              </w:rPr>
              <w:t>（请第一完成人亲笔签名后由其完成单位或工作单位盖章）</w:t>
            </w:r>
          </w:p>
          <w:p w14:paraId="4701E476" w14:textId="77777777" w:rsidR="00BB33C2" w:rsidRPr="007C3BBB" w:rsidRDefault="00BB33C2" w:rsidP="007C3BBB">
            <w:pPr>
              <w:adjustRightInd w:val="0"/>
              <w:snapToGrid w:val="0"/>
              <w:spacing w:line="360" w:lineRule="auto"/>
              <w:ind w:firstLineChars="200" w:firstLine="560"/>
              <w:rPr>
                <w:bCs/>
                <w:sz w:val="28"/>
                <w:szCs w:val="28"/>
              </w:rPr>
            </w:pPr>
            <w:r w:rsidRPr="007C3BBB">
              <w:rPr>
                <w:bCs/>
                <w:sz w:val="28"/>
                <w:szCs w:val="28"/>
              </w:rPr>
              <w:t>本人承诺：（</w:t>
            </w:r>
            <w:r w:rsidRPr="007C3BBB">
              <w:rPr>
                <w:bCs/>
                <w:sz w:val="28"/>
                <w:szCs w:val="28"/>
              </w:rPr>
              <w:t>1</w:t>
            </w:r>
            <w:r w:rsidRPr="007C3BBB">
              <w:rPr>
                <w:bCs/>
                <w:sz w:val="28"/>
                <w:szCs w:val="28"/>
              </w:rPr>
              <w:t>）本项目所列知识产权和论文符合科研诚信的相关规定，遵循国际公认的科研伦理规范和生命伦理准则等提名要求，无争议。（</w:t>
            </w:r>
            <w:r w:rsidRPr="007C3BBB">
              <w:rPr>
                <w:bCs/>
                <w:sz w:val="28"/>
                <w:szCs w:val="28"/>
              </w:rPr>
              <w:t>2</w:t>
            </w:r>
            <w:r w:rsidRPr="007C3BBB">
              <w:rPr>
                <w:bCs/>
                <w:sz w:val="28"/>
                <w:szCs w:val="28"/>
              </w:rPr>
              <w:t>）已明确告知所列知识产权的权利人和发明人、论文（专著）所有作者：所列知识产权和论文（专著）用于提名</w:t>
            </w:r>
            <w:r w:rsidRPr="007C3BBB">
              <w:rPr>
                <w:bCs/>
                <w:sz w:val="28"/>
                <w:szCs w:val="28"/>
              </w:rPr>
              <w:t>202</w:t>
            </w:r>
            <w:r w:rsidR="00A5090C" w:rsidRPr="007C3BBB">
              <w:rPr>
                <w:rFonts w:hint="eastAsia"/>
                <w:bCs/>
                <w:sz w:val="28"/>
                <w:szCs w:val="28"/>
              </w:rPr>
              <w:t>5</w:t>
            </w:r>
            <w:r w:rsidRPr="007C3BBB">
              <w:rPr>
                <w:bCs/>
                <w:sz w:val="28"/>
                <w:szCs w:val="28"/>
              </w:rPr>
              <w:t>年度广东省</w:t>
            </w:r>
            <w:r w:rsidRPr="007C3BBB">
              <w:rPr>
                <w:rFonts w:hint="eastAsia"/>
                <w:bCs/>
                <w:sz w:val="28"/>
                <w:szCs w:val="28"/>
              </w:rPr>
              <w:t>生物医药</w:t>
            </w:r>
            <w:proofErr w:type="gramStart"/>
            <w:r w:rsidRPr="007C3BBB">
              <w:rPr>
                <w:rFonts w:hint="eastAsia"/>
                <w:bCs/>
                <w:sz w:val="28"/>
                <w:szCs w:val="28"/>
              </w:rPr>
              <w:t>健康促进会</w:t>
            </w:r>
            <w:proofErr w:type="gramEnd"/>
            <w:r w:rsidRPr="007C3BBB">
              <w:rPr>
                <w:bCs/>
                <w:sz w:val="28"/>
                <w:szCs w:val="28"/>
              </w:rPr>
              <w:t>科学技术奖，如项目获奖，所列知识产权和论文（专著）不得再次参评。（</w:t>
            </w:r>
            <w:r w:rsidRPr="007C3BBB">
              <w:rPr>
                <w:bCs/>
                <w:sz w:val="28"/>
                <w:szCs w:val="28"/>
              </w:rPr>
              <w:t>3</w:t>
            </w:r>
            <w:r w:rsidRPr="007C3BBB">
              <w:rPr>
                <w:bCs/>
                <w:sz w:val="28"/>
                <w:szCs w:val="28"/>
              </w:rPr>
              <w:t>）</w:t>
            </w:r>
            <w:r w:rsidR="00BC020B" w:rsidRPr="007C3BBB">
              <w:rPr>
                <w:rFonts w:hint="eastAsia"/>
                <w:bCs/>
                <w:sz w:val="28"/>
                <w:szCs w:val="28"/>
              </w:rPr>
              <w:t>未列入项目主要完成人的知识产权权利人和发明人，论文第一作者、通讯作者（</w:t>
            </w:r>
            <w:proofErr w:type="gramStart"/>
            <w:r w:rsidR="00BC020B" w:rsidRPr="007C3BBB">
              <w:rPr>
                <w:rFonts w:hint="eastAsia"/>
                <w:bCs/>
                <w:sz w:val="28"/>
                <w:szCs w:val="28"/>
              </w:rPr>
              <w:t>含共同</w:t>
            </w:r>
            <w:proofErr w:type="gramEnd"/>
            <w:r w:rsidR="00BC020B" w:rsidRPr="007C3BBB">
              <w:rPr>
                <w:rFonts w:hint="eastAsia"/>
                <w:bCs/>
                <w:sz w:val="28"/>
                <w:szCs w:val="28"/>
              </w:rPr>
              <w:t>第一作者、共同通讯作者）和署名第一的单位，专著主编和副主编，结题验收、成果评价材料中的完成人和完成单位已出具“同意不参与报奖声明”，与其</w:t>
            </w:r>
            <w:proofErr w:type="gramStart"/>
            <w:r w:rsidR="00BC020B" w:rsidRPr="007C3BBB">
              <w:rPr>
                <w:rFonts w:hint="eastAsia"/>
                <w:bCs/>
                <w:sz w:val="28"/>
                <w:szCs w:val="28"/>
              </w:rPr>
              <w:t>他作者</w:t>
            </w:r>
            <w:proofErr w:type="gramEnd"/>
            <w:r w:rsidR="00BC020B" w:rsidRPr="007C3BBB">
              <w:rPr>
                <w:rFonts w:hint="eastAsia"/>
                <w:bCs/>
                <w:sz w:val="28"/>
                <w:szCs w:val="28"/>
              </w:rPr>
              <w:t>等相关人员和单位的有关知情证明材料均存档备查。</w:t>
            </w:r>
            <w:r w:rsidRPr="007C3BBB">
              <w:rPr>
                <w:bCs/>
                <w:sz w:val="28"/>
                <w:szCs w:val="28"/>
              </w:rPr>
              <w:t>（</w:t>
            </w:r>
            <w:r w:rsidRPr="007C3BBB">
              <w:rPr>
                <w:bCs/>
                <w:sz w:val="28"/>
                <w:szCs w:val="28"/>
              </w:rPr>
              <w:t>4</w:t>
            </w:r>
            <w:r w:rsidRPr="007C3BBB">
              <w:rPr>
                <w:bCs/>
                <w:sz w:val="28"/>
                <w:szCs w:val="28"/>
              </w:rPr>
              <w:t>）如因上述事项引发争议，将积极配合调查处理并承担相应责任。</w:t>
            </w:r>
          </w:p>
          <w:p w14:paraId="2EA666F9" w14:textId="77777777" w:rsidR="00BB33C2" w:rsidRPr="007C3BBB" w:rsidRDefault="00BB33C2" w:rsidP="002A745B">
            <w:pPr>
              <w:spacing w:line="360" w:lineRule="auto"/>
              <w:ind w:left="420" w:firstLineChars="200" w:firstLine="562"/>
              <w:rPr>
                <w:b/>
                <w:sz w:val="28"/>
                <w:szCs w:val="28"/>
              </w:rPr>
            </w:pPr>
          </w:p>
          <w:p w14:paraId="40C92BB5" w14:textId="77777777" w:rsidR="00BB33C2" w:rsidRPr="007C3BBB" w:rsidRDefault="00BB33C2" w:rsidP="002A745B">
            <w:pPr>
              <w:spacing w:line="360" w:lineRule="auto"/>
              <w:ind w:left="420" w:firstLineChars="200" w:firstLine="562"/>
              <w:rPr>
                <w:b/>
                <w:sz w:val="28"/>
                <w:szCs w:val="28"/>
              </w:rPr>
            </w:pPr>
          </w:p>
          <w:p w14:paraId="009EA303" w14:textId="77777777" w:rsidR="00BB33C2" w:rsidRPr="007C3BBB" w:rsidRDefault="00BB33C2" w:rsidP="002A745B">
            <w:pPr>
              <w:spacing w:line="360" w:lineRule="auto"/>
              <w:ind w:left="420" w:firstLineChars="200" w:firstLine="562"/>
              <w:rPr>
                <w:b/>
                <w:sz w:val="28"/>
                <w:szCs w:val="28"/>
              </w:rPr>
            </w:pPr>
          </w:p>
          <w:p w14:paraId="60E05EEA" w14:textId="77777777" w:rsidR="00BB33C2" w:rsidRPr="007C3BBB" w:rsidRDefault="00BB33C2" w:rsidP="002A745B">
            <w:pPr>
              <w:spacing w:line="360" w:lineRule="auto"/>
              <w:ind w:left="420" w:firstLineChars="200" w:firstLine="562"/>
              <w:rPr>
                <w:rFonts w:hint="eastAsia"/>
                <w:b/>
                <w:sz w:val="28"/>
                <w:szCs w:val="28"/>
              </w:rPr>
            </w:pPr>
          </w:p>
          <w:p w14:paraId="1AA61306" w14:textId="77777777" w:rsidR="00BB33C2" w:rsidRPr="007C3BBB" w:rsidRDefault="00BB33C2" w:rsidP="002A745B">
            <w:pPr>
              <w:spacing w:line="360" w:lineRule="auto"/>
              <w:ind w:firstLineChars="300" w:firstLine="840"/>
              <w:rPr>
                <w:sz w:val="28"/>
                <w:szCs w:val="28"/>
              </w:rPr>
            </w:pPr>
            <w:r w:rsidRPr="007C3BBB">
              <w:rPr>
                <w:rFonts w:hint="eastAsia"/>
                <w:sz w:val="28"/>
                <w:szCs w:val="28"/>
              </w:rPr>
              <w:t>第一完成人（签名）</w:t>
            </w:r>
            <w:r w:rsidRPr="007C3BBB">
              <w:rPr>
                <w:sz w:val="28"/>
                <w:szCs w:val="28"/>
              </w:rPr>
              <w:t>：</w:t>
            </w:r>
            <w:r w:rsidRPr="007C3BBB">
              <w:rPr>
                <w:sz w:val="28"/>
                <w:szCs w:val="28"/>
              </w:rPr>
              <w:t xml:space="preserve">                          </w:t>
            </w:r>
            <w:r w:rsidRPr="007C3BBB">
              <w:rPr>
                <w:sz w:val="28"/>
                <w:szCs w:val="28"/>
              </w:rPr>
              <w:t>单位（盖章）：</w:t>
            </w:r>
          </w:p>
          <w:p w14:paraId="70348E37" w14:textId="77777777" w:rsidR="00BB33C2" w:rsidRPr="007C3BBB" w:rsidRDefault="00BB33C2" w:rsidP="002A745B">
            <w:pPr>
              <w:spacing w:line="360" w:lineRule="auto"/>
              <w:rPr>
                <w:rFonts w:hint="eastAsia"/>
                <w:sz w:val="28"/>
                <w:szCs w:val="28"/>
              </w:rPr>
            </w:pPr>
          </w:p>
          <w:p w14:paraId="2B40C74C" w14:textId="77777777" w:rsidR="00BB33C2" w:rsidRPr="007C3BBB" w:rsidRDefault="00BB33C2" w:rsidP="002A745B">
            <w:pPr>
              <w:spacing w:line="360" w:lineRule="auto"/>
              <w:rPr>
                <w:b/>
                <w:sz w:val="28"/>
                <w:szCs w:val="28"/>
              </w:rPr>
            </w:pPr>
            <w:r w:rsidRPr="007C3BBB">
              <w:rPr>
                <w:sz w:val="28"/>
                <w:szCs w:val="28"/>
              </w:rPr>
              <w:t xml:space="preserve">       </w:t>
            </w:r>
            <w:r w:rsidRPr="007C3BBB">
              <w:rPr>
                <w:sz w:val="28"/>
                <w:szCs w:val="28"/>
              </w:rPr>
              <w:t>年</w:t>
            </w:r>
            <w:r w:rsidR="009A0971">
              <w:rPr>
                <w:sz w:val="28"/>
                <w:szCs w:val="28"/>
              </w:rPr>
              <w:t xml:space="preserve">    </w:t>
            </w:r>
            <w:r w:rsidRPr="007C3BBB">
              <w:rPr>
                <w:sz w:val="28"/>
                <w:szCs w:val="28"/>
              </w:rPr>
              <w:t>月</w:t>
            </w:r>
            <w:r w:rsidRPr="007C3BBB">
              <w:rPr>
                <w:sz w:val="28"/>
                <w:szCs w:val="28"/>
              </w:rPr>
              <w:t xml:space="preserve">  </w:t>
            </w:r>
            <w:r w:rsidRPr="007C3BBB">
              <w:rPr>
                <w:sz w:val="28"/>
                <w:szCs w:val="28"/>
              </w:rPr>
              <w:t>日</w:t>
            </w:r>
            <w:r w:rsidRPr="007C3BBB">
              <w:rPr>
                <w:sz w:val="28"/>
                <w:szCs w:val="28"/>
              </w:rPr>
              <w:t xml:space="preserve">                                </w:t>
            </w:r>
            <w:r w:rsidRPr="007C3BBB">
              <w:rPr>
                <w:sz w:val="28"/>
                <w:szCs w:val="28"/>
              </w:rPr>
              <w:t>年</w:t>
            </w:r>
            <w:r w:rsidRPr="007C3BBB">
              <w:rPr>
                <w:sz w:val="28"/>
                <w:szCs w:val="28"/>
              </w:rPr>
              <w:t xml:space="preserve">    </w:t>
            </w:r>
            <w:r w:rsidRPr="007C3BBB">
              <w:rPr>
                <w:sz w:val="28"/>
                <w:szCs w:val="28"/>
              </w:rPr>
              <w:t>月</w:t>
            </w:r>
            <w:r w:rsidRPr="007C3BBB">
              <w:rPr>
                <w:sz w:val="28"/>
                <w:szCs w:val="28"/>
              </w:rPr>
              <w:t xml:space="preserve">    </w:t>
            </w:r>
            <w:r w:rsidRPr="007C3BBB">
              <w:rPr>
                <w:sz w:val="28"/>
                <w:szCs w:val="28"/>
              </w:rPr>
              <w:t>日</w:t>
            </w:r>
          </w:p>
          <w:p w14:paraId="6F2A7710" w14:textId="77777777" w:rsidR="00BB33C2" w:rsidRDefault="00BB33C2" w:rsidP="002A745B">
            <w:pPr>
              <w:spacing w:line="360" w:lineRule="auto"/>
              <w:ind w:firstLineChars="3200" w:firstLine="6720"/>
              <w:rPr>
                <w:szCs w:val="21"/>
              </w:rPr>
            </w:pPr>
            <w:r>
              <w:rPr>
                <w:szCs w:val="21"/>
              </w:rPr>
              <w:t xml:space="preserve">  </w:t>
            </w:r>
          </w:p>
        </w:tc>
      </w:tr>
    </w:tbl>
    <w:p w14:paraId="21F39FAF" w14:textId="77777777" w:rsidR="00BB33C2" w:rsidRDefault="00BB33C2" w:rsidP="009A0971">
      <w:pPr>
        <w:adjustRightInd w:val="0"/>
        <w:snapToGrid w:val="0"/>
        <w:spacing w:line="400" w:lineRule="exact"/>
        <w:rPr>
          <w:b/>
          <w:sz w:val="24"/>
          <w:szCs w:val="32"/>
        </w:rPr>
      </w:pPr>
      <w:r>
        <w:rPr>
          <w:szCs w:val="21"/>
        </w:rPr>
        <w:br w:type="page"/>
      </w:r>
      <w:r w:rsidRPr="007C3BBB">
        <w:rPr>
          <w:b/>
          <w:sz w:val="24"/>
          <w:szCs w:val="32"/>
        </w:rPr>
        <w:lastRenderedPageBreak/>
        <w:t xml:space="preserve">4. </w:t>
      </w:r>
      <w:bookmarkStart w:id="27" w:name="OLE_LINK54"/>
      <w:r w:rsidRPr="007C3BBB">
        <w:rPr>
          <w:b/>
          <w:sz w:val="24"/>
          <w:szCs w:val="32"/>
        </w:rPr>
        <w:t>技术评价材料目录</w:t>
      </w:r>
      <w:r w:rsidR="005450AD" w:rsidRPr="007C3BBB">
        <w:rPr>
          <w:rFonts w:hint="eastAsia"/>
          <w:b/>
          <w:sz w:val="24"/>
          <w:szCs w:val="32"/>
        </w:rPr>
        <w:t>（</w:t>
      </w:r>
      <w:bookmarkStart w:id="28" w:name="OLE_LINK16"/>
      <w:r w:rsidR="005450AD" w:rsidRPr="007C3BBB">
        <w:rPr>
          <w:rFonts w:hint="eastAsia"/>
          <w:b/>
          <w:sz w:val="24"/>
          <w:szCs w:val="32"/>
        </w:rPr>
        <w:t>列入国家、省部或地市级计划（含基金计划）支持的项目，应当通过验收并提供结题验收证明</w:t>
      </w:r>
      <w:bookmarkEnd w:id="28"/>
      <w:r w:rsidR="005450AD" w:rsidRPr="007C3BBB">
        <w:rPr>
          <w:rFonts w:hint="eastAsia"/>
          <w:b/>
          <w:sz w:val="24"/>
          <w:szCs w:val="32"/>
        </w:rPr>
        <w:t>）</w:t>
      </w:r>
    </w:p>
    <w:p w14:paraId="1A41CE8C" w14:textId="77777777" w:rsidR="009A0971" w:rsidRDefault="009A0971" w:rsidP="007C3BBB">
      <w:pPr>
        <w:adjustRightInd w:val="0"/>
        <w:snapToGrid w:val="0"/>
        <w:spacing w:line="400" w:lineRule="exact"/>
        <w:rPr>
          <w:rFonts w:hint="eastAsia"/>
          <w:szCs w:val="21"/>
        </w:rPr>
      </w:pPr>
    </w:p>
    <w:bookmarkEnd w:id="27"/>
    <w:p w14:paraId="699D9FC2" w14:textId="77777777" w:rsidR="00BB33C2" w:rsidRPr="007C3BBB" w:rsidRDefault="00BB33C2" w:rsidP="00BB33C2">
      <w:pPr>
        <w:rPr>
          <w:sz w:val="24"/>
        </w:rPr>
      </w:pPr>
      <w:r w:rsidRPr="007C3BBB">
        <w:rPr>
          <w:sz w:val="24"/>
        </w:rPr>
        <w:t>（</w:t>
      </w:r>
      <w:r w:rsidRPr="007C3BBB">
        <w:rPr>
          <w:sz w:val="24"/>
        </w:rPr>
        <w:t>1</w:t>
      </w:r>
      <w:r w:rsidRPr="007C3BBB">
        <w:rPr>
          <w:sz w:val="24"/>
        </w:rPr>
        <w:t>）结题验收材料（</w:t>
      </w:r>
      <w:proofErr w:type="gramStart"/>
      <w:r w:rsidRPr="007C3BBB">
        <w:rPr>
          <w:sz w:val="24"/>
        </w:rPr>
        <w:t>只附验收</w:t>
      </w:r>
      <w:proofErr w:type="gramEnd"/>
      <w:r w:rsidRPr="007C3BBB">
        <w:rPr>
          <w:sz w:val="24"/>
        </w:rPr>
        <w:t>意见、专家名单、完成单位名单、完成人名单）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023"/>
        <w:gridCol w:w="1291"/>
        <w:gridCol w:w="1522"/>
        <w:gridCol w:w="2387"/>
        <w:gridCol w:w="1320"/>
      </w:tblGrid>
      <w:tr w:rsidR="00BB33C2" w14:paraId="611BCC51" w14:textId="77777777" w:rsidTr="007C3BBB">
        <w:trPr>
          <w:cantSplit/>
          <w:trHeight w:val="513"/>
          <w:jc w:val="center"/>
        </w:trPr>
        <w:tc>
          <w:tcPr>
            <w:tcW w:w="644" w:type="dxa"/>
            <w:vAlign w:val="center"/>
          </w:tcPr>
          <w:p w14:paraId="5F06B994" w14:textId="77777777" w:rsidR="00BB33C2" w:rsidRPr="007C3BBB" w:rsidRDefault="00BB33C2" w:rsidP="002A745B">
            <w:pPr>
              <w:jc w:val="center"/>
              <w:rPr>
                <w:sz w:val="24"/>
              </w:rPr>
            </w:pPr>
            <w:r w:rsidRPr="007C3BBB">
              <w:rPr>
                <w:sz w:val="24"/>
              </w:rPr>
              <w:t>序号</w:t>
            </w:r>
          </w:p>
        </w:tc>
        <w:tc>
          <w:tcPr>
            <w:tcW w:w="2023" w:type="dxa"/>
            <w:vAlign w:val="center"/>
          </w:tcPr>
          <w:p w14:paraId="200A5662" w14:textId="77777777" w:rsidR="00BB33C2" w:rsidRPr="007C3BBB" w:rsidRDefault="00BB33C2" w:rsidP="002A745B">
            <w:pPr>
              <w:jc w:val="center"/>
              <w:rPr>
                <w:sz w:val="24"/>
              </w:rPr>
            </w:pPr>
            <w:r w:rsidRPr="007C3BBB">
              <w:rPr>
                <w:sz w:val="24"/>
              </w:rPr>
              <w:t>计划（基金）名称</w:t>
            </w:r>
          </w:p>
        </w:tc>
        <w:tc>
          <w:tcPr>
            <w:tcW w:w="1291" w:type="dxa"/>
            <w:vAlign w:val="center"/>
          </w:tcPr>
          <w:p w14:paraId="47A0AB7E" w14:textId="77777777" w:rsidR="00BB33C2" w:rsidRPr="007C3BBB" w:rsidRDefault="00BB33C2" w:rsidP="002A745B">
            <w:pPr>
              <w:jc w:val="center"/>
              <w:rPr>
                <w:sz w:val="24"/>
              </w:rPr>
            </w:pPr>
            <w:r w:rsidRPr="007C3BBB">
              <w:rPr>
                <w:sz w:val="24"/>
              </w:rPr>
              <w:t>项目名称</w:t>
            </w:r>
          </w:p>
        </w:tc>
        <w:tc>
          <w:tcPr>
            <w:tcW w:w="1522" w:type="dxa"/>
            <w:vAlign w:val="center"/>
          </w:tcPr>
          <w:p w14:paraId="79DFDBF5" w14:textId="77777777" w:rsidR="00BB33C2" w:rsidRPr="007C3BBB" w:rsidRDefault="00BB33C2" w:rsidP="002A745B">
            <w:pPr>
              <w:jc w:val="center"/>
              <w:rPr>
                <w:sz w:val="24"/>
              </w:rPr>
            </w:pPr>
            <w:r w:rsidRPr="007C3BBB">
              <w:rPr>
                <w:sz w:val="24"/>
              </w:rPr>
              <w:t>项目编号</w:t>
            </w:r>
          </w:p>
        </w:tc>
        <w:tc>
          <w:tcPr>
            <w:tcW w:w="2387" w:type="dxa"/>
            <w:vAlign w:val="center"/>
          </w:tcPr>
          <w:p w14:paraId="1C064862" w14:textId="77777777" w:rsidR="00BB33C2" w:rsidRPr="007C3BBB" w:rsidRDefault="00BB33C2" w:rsidP="002A745B">
            <w:pPr>
              <w:jc w:val="center"/>
              <w:rPr>
                <w:sz w:val="24"/>
              </w:rPr>
            </w:pPr>
            <w:r w:rsidRPr="007C3BBB">
              <w:rPr>
                <w:sz w:val="24"/>
              </w:rPr>
              <w:t>结题（验收）时间</w:t>
            </w:r>
          </w:p>
        </w:tc>
        <w:tc>
          <w:tcPr>
            <w:tcW w:w="1320" w:type="dxa"/>
            <w:vAlign w:val="center"/>
          </w:tcPr>
          <w:p w14:paraId="38138D2D" w14:textId="77777777" w:rsidR="00BB33C2" w:rsidRPr="007C3BBB" w:rsidRDefault="00BB33C2" w:rsidP="002A745B">
            <w:pPr>
              <w:jc w:val="center"/>
              <w:rPr>
                <w:sz w:val="24"/>
              </w:rPr>
            </w:pPr>
            <w:r w:rsidRPr="007C3BBB">
              <w:rPr>
                <w:sz w:val="24"/>
              </w:rPr>
              <w:t>评价部门</w:t>
            </w:r>
          </w:p>
        </w:tc>
      </w:tr>
      <w:tr w:rsidR="00BB33C2" w14:paraId="144F6C98" w14:textId="77777777" w:rsidTr="007C3BBB">
        <w:trPr>
          <w:cantSplit/>
          <w:trHeight w:val="499"/>
          <w:jc w:val="center"/>
        </w:trPr>
        <w:tc>
          <w:tcPr>
            <w:tcW w:w="644" w:type="dxa"/>
            <w:vAlign w:val="center"/>
          </w:tcPr>
          <w:p w14:paraId="027A1885" w14:textId="77777777" w:rsidR="00BB33C2" w:rsidRPr="007C3BBB" w:rsidRDefault="00BB33C2" w:rsidP="002A745B">
            <w:pPr>
              <w:jc w:val="center"/>
              <w:rPr>
                <w:sz w:val="24"/>
              </w:rPr>
            </w:pPr>
            <w:r w:rsidRPr="007C3BBB">
              <w:rPr>
                <w:sz w:val="24"/>
              </w:rPr>
              <w:t>1</w:t>
            </w:r>
          </w:p>
        </w:tc>
        <w:tc>
          <w:tcPr>
            <w:tcW w:w="2023" w:type="dxa"/>
            <w:vAlign w:val="center"/>
          </w:tcPr>
          <w:p w14:paraId="210B58AC" w14:textId="77777777" w:rsidR="00BB33C2" w:rsidRPr="007C3BBB" w:rsidRDefault="00BB33C2" w:rsidP="002A745B">
            <w:pPr>
              <w:jc w:val="center"/>
              <w:rPr>
                <w:sz w:val="24"/>
              </w:rPr>
            </w:pPr>
          </w:p>
        </w:tc>
        <w:tc>
          <w:tcPr>
            <w:tcW w:w="1291" w:type="dxa"/>
            <w:vAlign w:val="center"/>
          </w:tcPr>
          <w:p w14:paraId="4B55745C" w14:textId="77777777" w:rsidR="00BB33C2" w:rsidRPr="007C3BBB" w:rsidRDefault="00BB33C2" w:rsidP="002A745B">
            <w:pPr>
              <w:jc w:val="center"/>
              <w:rPr>
                <w:sz w:val="24"/>
              </w:rPr>
            </w:pPr>
          </w:p>
        </w:tc>
        <w:tc>
          <w:tcPr>
            <w:tcW w:w="1522" w:type="dxa"/>
            <w:vAlign w:val="center"/>
          </w:tcPr>
          <w:p w14:paraId="285DCEE8" w14:textId="77777777" w:rsidR="00BB33C2" w:rsidRPr="007C3BBB" w:rsidRDefault="00BB33C2" w:rsidP="002A745B">
            <w:pPr>
              <w:jc w:val="center"/>
              <w:rPr>
                <w:sz w:val="24"/>
              </w:rPr>
            </w:pPr>
          </w:p>
        </w:tc>
        <w:tc>
          <w:tcPr>
            <w:tcW w:w="2387" w:type="dxa"/>
            <w:vAlign w:val="center"/>
          </w:tcPr>
          <w:p w14:paraId="31D759D2" w14:textId="77777777" w:rsidR="00BB33C2" w:rsidRPr="007C3BBB" w:rsidRDefault="00BB33C2" w:rsidP="002A745B">
            <w:pPr>
              <w:jc w:val="center"/>
              <w:rPr>
                <w:sz w:val="24"/>
              </w:rPr>
            </w:pPr>
          </w:p>
        </w:tc>
        <w:tc>
          <w:tcPr>
            <w:tcW w:w="1320" w:type="dxa"/>
            <w:vAlign w:val="center"/>
          </w:tcPr>
          <w:p w14:paraId="2D9DA854" w14:textId="77777777" w:rsidR="00BB33C2" w:rsidRPr="007C3BBB" w:rsidRDefault="00BB33C2" w:rsidP="002A745B">
            <w:pPr>
              <w:jc w:val="center"/>
              <w:rPr>
                <w:sz w:val="24"/>
              </w:rPr>
            </w:pPr>
          </w:p>
        </w:tc>
      </w:tr>
      <w:tr w:rsidR="00BB33C2" w14:paraId="427C14F2" w14:textId="77777777" w:rsidTr="007C3BBB">
        <w:trPr>
          <w:cantSplit/>
          <w:trHeight w:val="499"/>
          <w:jc w:val="center"/>
        </w:trPr>
        <w:tc>
          <w:tcPr>
            <w:tcW w:w="644" w:type="dxa"/>
            <w:vAlign w:val="center"/>
          </w:tcPr>
          <w:p w14:paraId="4605C109" w14:textId="77777777" w:rsidR="00BB33C2" w:rsidRPr="007C3BBB" w:rsidRDefault="00BB33C2" w:rsidP="002A745B">
            <w:pPr>
              <w:jc w:val="center"/>
              <w:rPr>
                <w:sz w:val="24"/>
              </w:rPr>
            </w:pPr>
            <w:r w:rsidRPr="007C3BBB">
              <w:rPr>
                <w:sz w:val="24"/>
              </w:rPr>
              <w:t>2</w:t>
            </w:r>
          </w:p>
        </w:tc>
        <w:tc>
          <w:tcPr>
            <w:tcW w:w="2023" w:type="dxa"/>
            <w:vAlign w:val="center"/>
          </w:tcPr>
          <w:p w14:paraId="65CB4A7D" w14:textId="77777777" w:rsidR="00BB33C2" w:rsidRPr="007C3BBB" w:rsidRDefault="00BB33C2" w:rsidP="002A745B">
            <w:pPr>
              <w:jc w:val="center"/>
              <w:rPr>
                <w:sz w:val="24"/>
              </w:rPr>
            </w:pPr>
          </w:p>
        </w:tc>
        <w:tc>
          <w:tcPr>
            <w:tcW w:w="1291" w:type="dxa"/>
            <w:vAlign w:val="center"/>
          </w:tcPr>
          <w:p w14:paraId="42F57D8B" w14:textId="77777777" w:rsidR="00BB33C2" w:rsidRPr="007C3BBB" w:rsidRDefault="00BB33C2" w:rsidP="002A745B">
            <w:pPr>
              <w:jc w:val="center"/>
              <w:rPr>
                <w:sz w:val="24"/>
              </w:rPr>
            </w:pPr>
          </w:p>
        </w:tc>
        <w:tc>
          <w:tcPr>
            <w:tcW w:w="1522" w:type="dxa"/>
            <w:vAlign w:val="center"/>
          </w:tcPr>
          <w:p w14:paraId="5EDE190F" w14:textId="77777777" w:rsidR="00BB33C2" w:rsidRPr="007C3BBB" w:rsidRDefault="00BB33C2" w:rsidP="002A745B">
            <w:pPr>
              <w:jc w:val="center"/>
              <w:rPr>
                <w:sz w:val="24"/>
              </w:rPr>
            </w:pPr>
          </w:p>
        </w:tc>
        <w:tc>
          <w:tcPr>
            <w:tcW w:w="2387" w:type="dxa"/>
            <w:vAlign w:val="center"/>
          </w:tcPr>
          <w:p w14:paraId="09742CF1" w14:textId="77777777" w:rsidR="00BB33C2" w:rsidRPr="007C3BBB" w:rsidRDefault="00BB33C2" w:rsidP="002A745B">
            <w:pPr>
              <w:jc w:val="center"/>
              <w:rPr>
                <w:sz w:val="24"/>
              </w:rPr>
            </w:pPr>
          </w:p>
        </w:tc>
        <w:tc>
          <w:tcPr>
            <w:tcW w:w="1320" w:type="dxa"/>
            <w:vAlign w:val="center"/>
          </w:tcPr>
          <w:p w14:paraId="48ECE0E2" w14:textId="77777777" w:rsidR="00BB33C2" w:rsidRPr="007C3BBB" w:rsidRDefault="00BB33C2" w:rsidP="002A745B">
            <w:pPr>
              <w:jc w:val="center"/>
              <w:rPr>
                <w:sz w:val="24"/>
              </w:rPr>
            </w:pPr>
          </w:p>
        </w:tc>
      </w:tr>
      <w:tr w:rsidR="00BB33C2" w14:paraId="708E7E40" w14:textId="77777777" w:rsidTr="007C3BBB">
        <w:trPr>
          <w:cantSplit/>
          <w:trHeight w:val="499"/>
          <w:jc w:val="center"/>
        </w:trPr>
        <w:tc>
          <w:tcPr>
            <w:tcW w:w="644" w:type="dxa"/>
            <w:vAlign w:val="center"/>
          </w:tcPr>
          <w:p w14:paraId="2D3C4F66" w14:textId="77777777" w:rsidR="00BB33C2" w:rsidRPr="007C3BBB" w:rsidRDefault="00BB33C2" w:rsidP="002A745B">
            <w:pPr>
              <w:jc w:val="center"/>
              <w:rPr>
                <w:sz w:val="24"/>
              </w:rPr>
            </w:pPr>
            <w:r w:rsidRPr="007C3BBB">
              <w:rPr>
                <w:sz w:val="24"/>
              </w:rPr>
              <w:t>3</w:t>
            </w:r>
          </w:p>
        </w:tc>
        <w:tc>
          <w:tcPr>
            <w:tcW w:w="2023" w:type="dxa"/>
            <w:vAlign w:val="center"/>
          </w:tcPr>
          <w:p w14:paraId="7DBEBA77" w14:textId="77777777" w:rsidR="00BB33C2" w:rsidRPr="007C3BBB" w:rsidRDefault="00BB33C2" w:rsidP="002A745B">
            <w:pPr>
              <w:jc w:val="center"/>
              <w:rPr>
                <w:sz w:val="24"/>
              </w:rPr>
            </w:pPr>
          </w:p>
        </w:tc>
        <w:tc>
          <w:tcPr>
            <w:tcW w:w="1291" w:type="dxa"/>
            <w:vAlign w:val="center"/>
          </w:tcPr>
          <w:p w14:paraId="19047333" w14:textId="77777777" w:rsidR="00BB33C2" w:rsidRPr="007C3BBB" w:rsidRDefault="00BB33C2" w:rsidP="002A745B">
            <w:pPr>
              <w:jc w:val="center"/>
              <w:rPr>
                <w:sz w:val="24"/>
              </w:rPr>
            </w:pPr>
          </w:p>
        </w:tc>
        <w:tc>
          <w:tcPr>
            <w:tcW w:w="1522" w:type="dxa"/>
            <w:vAlign w:val="center"/>
          </w:tcPr>
          <w:p w14:paraId="5AC42AB1" w14:textId="77777777" w:rsidR="00BB33C2" w:rsidRPr="007C3BBB" w:rsidRDefault="00BB33C2" w:rsidP="002A745B">
            <w:pPr>
              <w:jc w:val="center"/>
              <w:rPr>
                <w:sz w:val="24"/>
              </w:rPr>
            </w:pPr>
          </w:p>
        </w:tc>
        <w:tc>
          <w:tcPr>
            <w:tcW w:w="2387" w:type="dxa"/>
            <w:vAlign w:val="center"/>
          </w:tcPr>
          <w:p w14:paraId="32A6A6DD" w14:textId="77777777" w:rsidR="00BB33C2" w:rsidRPr="007C3BBB" w:rsidRDefault="00BB33C2" w:rsidP="002A745B">
            <w:pPr>
              <w:jc w:val="center"/>
              <w:rPr>
                <w:sz w:val="24"/>
              </w:rPr>
            </w:pPr>
          </w:p>
        </w:tc>
        <w:tc>
          <w:tcPr>
            <w:tcW w:w="1320" w:type="dxa"/>
            <w:vAlign w:val="center"/>
          </w:tcPr>
          <w:p w14:paraId="3E5C289A" w14:textId="77777777" w:rsidR="00BB33C2" w:rsidRPr="007C3BBB" w:rsidRDefault="00BB33C2" w:rsidP="002A745B">
            <w:pPr>
              <w:jc w:val="center"/>
              <w:rPr>
                <w:sz w:val="24"/>
              </w:rPr>
            </w:pPr>
          </w:p>
        </w:tc>
      </w:tr>
    </w:tbl>
    <w:p w14:paraId="258E4314" w14:textId="77777777" w:rsidR="00BB33C2" w:rsidRDefault="00BB33C2" w:rsidP="00BB33C2">
      <w:pPr>
        <w:rPr>
          <w:szCs w:val="21"/>
        </w:rPr>
      </w:pPr>
    </w:p>
    <w:p w14:paraId="5DB02A69" w14:textId="77777777" w:rsidR="00BB33C2" w:rsidRPr="007C3BBB" w:rsidRDefault="00BB33C2" w:rsidP="00BB33C2">
      <w:pPr>
        <w:rPr>
          <w:sz w:val="24"/>
        </w:rPr>
      </w:pPr>
      <w:r w:rsidRPr="007C3BBB">
        <w:rPr>
          <w:sz w:val="24"/>
        </w:rPr>
        <w:t>（</w:t>
      </w:r>
      <w:r w:rsidRPr="007C3BBB">
        <w:rPr>
          <w:sz w:val="24"/>
        </w:rPr>
        <w:t>2</w:t>
      </w:r>
      <w:r w:rsidRPr="007C3BBB">
        <w:rPr>
          <w:sz w:val="24"/>
        </w:rPr>
        <w:t>）成果评价材料（</w:t>
      </w:r>
      <w:proofErr w:type="gramStart"/>
      <w:r w:rsidRPr="007C3BBB">
        <w:rPr>
          <w:sz w:val="24"/>
        </w:rPr>
        <w:t>只附成果</w:t>
      </w:r>
      <w:proofErr w:type="gramEnd"/>
      <w:r w:rsidRPr="007C3BBB">
        <w:rPr>
          <w:sz w:val="24"/>
        </w:rPr>
        <w:t>评价意见、专家名单、完成单位名单、完成人名单）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337"/>
        <w:gridCol w:w="1710"/>
        <w:gridCol w:w="1574"/>
        <w:gridCol w:w="1813"/>
      </w:tblGrid>
      <w:tr w:rsidR="00BB33C2" w14:paraId="70FB9F24" w14:textId="77777777" w:rsidTr="007C3BBB">
        <w:trPr>
          <w:cantSplit/>
          <w:trHeight w:val="499"/>
          <w:jc w:val="center"/>
        </w:trPr>
        <w:tc>
          <w:tcPr>
            <w:tcW w:w="724" w:type="dxa"/>
            <w:vAlign w:val="center"/>
          </w:tcPr>
          <w:p w14:paraId="4A57D74F" w14:textId="77777777" w:rsidR="00BB33C2" w:rsidRPr="007C3BBB" w:rsidRDefault="00BB33C2" w:rsidP="002A745B">
            <w:pPr>
              <w:rPr>
                <w:sz w:val="24"/>
              </w:rPr>
            </w:pPr>
            <w:r w:rsidRPr="007C3BBB">
              <w:rPr>
                <w:sz w:val="24"/>
              </w:rPr>
              <w:t>序号</w:t>
            </w:r>
          </w:p>
        </w:tc>
        <w:tc>
          <w:tcPr>
            <w:tcW w:w="3337" w:type="dxa"/>
            <w:vAlign w:val="center"/>
          </w:tcPr>
          <w:p w14:paraId="26EBD162" w14:textId="77777777" w:rsidR="00BB33C2" w:rsidRPr="007C3BBB" w:rsidRDefault="00BB33C2" w:rsidP="002A745B">
            <w:pPr>
              <w:jc w:val="center"/>
              <w:rPr>
                <w:sz w:val="24"/>
              </w:rPr>
            </w:pPr>
            <w:r w:rsidRPr="007C3BBB">
              <w:rPr>
                <w:sz w:val="24"/>
              </w:rPr>
              <w:t>成果名称</w:t>
            </w:r>
          </w:p>
        </w:tc>
        <w:tc>
          <w:tcPr>
            <w:tcW w:w="1710" w:type="dxa"/>
            <w:vAlign w:val="center"/>
          </w:tcPr>
          <w:p w14:paraId="3FCC74B8" w14:textId="77777777" w:rsidR="00BB33C2" w:rsidRPr="007C3BBB" w:rsidRDefault="00BB33C2" w:rsidP="002A745B">
            <w:pPr>
              <w:jc w:val="center"/>
              <w:rPr>
                <w:sz w:val="24"/>
              </w:rPr>
            </w:pPr>
            <w:r w:rsidRPr="007C3BBB">
              <w:rPr>
                <w:sz w:val="24"/>
              </w:rPr>
              <w:t>评价证书编号</w:t>
            </w:r>
          </w:p>
        </w:tc>
        <w:tc>
          <w:tcPr>
            <w:tcW w:w="1574" w:type="dxa"/>
            <w:vAlign w:val="center"/>
          </w:tcPr>
          <w:p w14:paraId="21A681B3" w14:textId="77777777" w:rsidR="00BB33C2" w:rsidRPr="007C3BBB" w:rsidRDefault="00BB33C2" w:rsidP="002A745B">
            <w:pPr>
              <w:jc w:val="center"/>
              <w:rPr>
                <w:sz w:val="24"/>
              </w:rPr>
            </w:pPr>
            <w:r w:rsidRPr="007C3BBB">
              <w:rPr>
                <w:sz w:val="24"/>
              </w:rPr>
              <w:t>评价时间</w:t>
            </w:r>
          </w:p>
        </w:tc>
        <w:tc>
          <w:tcPr>
            <w:tcW w:w="1813" w:type="dxa"/>
            <w:vAlign w:val="center"/>
          </w:tcPr>
          <w:p w14:paraId="0BCA751D" w14:textId="77777777" w:rsidR="00BB33C2" w:rsidRPr="007C3BBB" w:rsidRDefault="00BB33C2" w:rsidP="002A745B">
            <w:pPr>
              <w:jc w:val="center"/>
              <w:rPr>
                <w:sz w:val="24"/>
              </w:rPr>
            </w:pPr>
            <w:r w:rsidRPr="007C3BBB">
              <w:rPr>
                <w:sz w:val="24"/>
              </w:rPr>
              <w:t>评价部门</w:t>
            </w:r>
          </w:p>
        </w:tc>
      </w:tr>
      <w:tr w:rsidR="00BB33C2" w14:paraId="7D322B04" w14:textId="77777777" w:rsidTr="007C3BBB">
        <w:trPr>
          <w:cantSplit/>
          <w:trHeight w:val="499"/>
          <w:jc w:val="center"/>
        </w:trPr>
        <w:tc>
          <w:tcPr>
            <w:tcW w:w="724" w:type="dxa"/>
            <w:vAlign w:val="center"/>
          </w:tcPr>
          <w:p w14:paraId="00151E78" w14:textId="77777777" w:rsidR="00BB33C2" w:rsidRPr="007C3BBB" w:rsidRDefault="00BB33C2" w:rsidP="002A745B">
            <w:pPr>
              <w:jc w:val="center"/>
              <w:rPr>
                <w:sz w:val="24"/>
              </w:rPr>
            </w:pPr>
            <w:r w:rsidRPr="007C3BBB">
              <w:rPr>
                <w:sz w:val="24"/>
              </w:rPr>
              <w:t>1</w:t>
            </w:r>
          </w:p>
        </w:tc>
        <w:tc>
          <w:tcPr>
            <w:tcW w:w="3337" w:type="dxa"/>
            <w:vAlign w:val="center"/>
          </w:tcPr>
          <w:p w14:paraId="453E94C5" w14:textId="77777777" w:rsidR="00BB33C2" w:rsidRPr="007C3BBB" w:rsidRDefault="00BB33C2" w:rsidP="002A745B">
            <w:pPr>
              <w:jc w:val="center"/>
              <w:rPr>
                <w:sz w:val="24"/>
              </w:rPr>
            </w:pPr>
          </w:p>
        </w:tc>
        <w:tc>
          <w:tcPr>
            <w:tcW w:w="1710" w:type="dxa"/>
            <w:vAlign w:val="center"/>
          </w:tcPr>
          <w:p w14:paraId="0CDE25BC" w14:textId="77777777" w:rsidR="00BB33C2" w:rsidRPr="007C3BBB" w:rsidRDefault="00BB33C2" w:rsidP="002A745B">
            <w:pPr>
              <w:jc w:val="center"/>
              <w:rPr>
                <w:sz w:val="24"/>
              </w:rPr>
            </w:pPr>
          </w:p>
        </w:tc>
        <w:tc>
          <w:tcPr>
            <w:tcW w:w="1574" w:type="dxa"/>
            <w:vAlign w:val="center"/>
          </w:tcPr>
          <w:p w14:paraId="415A4815" w14:textId="77777777" w:rsidR="00BB33C2" w:rsidRPr="007C3BBB" w:rsidRDefault="00BB33C2" w:rsidP="002A745B">
            <w:pPr>
              <w:jc w:val="center"/>
              <w:rPr>
                <w:sz w:val="24"/>
              </w:rPr>
            </w:pPr>
          </w:p>
        </w:tc>
        <w:tc>
          <w:tcPr>
            <w:tcW w:w="1813" w:type="dxa"/>
            <w:vAlign w:val="center"/>
          </w:tcPr>
          <w:p w14:paraId="3F8C1C9B" w14:textId="77777777" w:rsidR="00BB33C2" w:rsidRPr="007C3BBB" w:rsidRDefault="00BB33C2" w:rsidP="002A745B">
            <w:pPr>
              <w:jc w:val="center"/>
              <w:rPr>
                <w:sz w:val="24"/>
              </w:rPr>
            </w:pPr>
          </w:p>
        </w:tc>
      </w:tr>
      <w:tr w:rsidR="00BB33C2" w14:paraId="40BC8066" w14:textId="77777777" w:rsidTr="007C3BBB">
        <w:trPr>
          <w:cantSplit/>
          <w:trHeight w:val="499"/>
          <w:jc w:val="center"/>
        </w:trPr>
        <w:tc>
          <w:tcPr>
            <w:tcW w:w="724" w:type="dxa"/>
            <w:vAlign w:val="center"/>
          </w:tcPr>
          <w:p w14:paraId="08A927F3" w14:textId="77777777" w:rsidR="00BB33C2" w:rsidRPr="007C3BBB" w:rsidRDefault="00BB33C2" w:rsidP="002A745B">
            <w:pPr>
              <w:jc w:val="center"/>
              <w:rPr>
                <w:sz w:val="24"/>
              </w:rPr>
            </w:pPr>
            <w:r w:rsidRPr="007C3BBB">
              <w:rPr>
                <w:sz w:val="24"/>
              </w:rPr>
              <w:t>2</w:t>
            </w:r>
          </w:p>
        </w:tc>
        <w:tc>
          <w:tcPr>
            <w:tcW w:w="3337" w:type="dxa"/>
            <w:vAlign w:val="center"/>
          </w:tcPr>
          <w:p w14:paraId="5C6E538B" w14:textId="77777777" w:rsidR="00BB33C2" w:rsidRPr="007C3BBB" w:rsidRDefault="00BB33C2" w:rsidP="002A745B">
            <w:pPr>
              <w:jc w:val="center"/>
              <w:rPr>
                <w:sz w:val="24"/>
              </w:rPr>
            </w:pPr>
          </w:p>
        </w:tc>
        <w:tc>
          <w:tcPr>
            <w:tcW w:w="1710" w:type="dxa"/>
            <w:vAlign w:val="center"/>
          </w:tcPr>
          <w:p w14:paraId="0F87D32A" w14:textId="77777777" w:rsidR="00BB33C2" w:rsidRPr="007C3BBB" w:rsidRDefault="00BB33C2" w:rsidP="002A745B">
            <w:pPr>
              <w:jc w:val="center"/>
              <w:rPr>
                <w:sz w:val="24"/>
              </w:rPr>
            </w:pPr>
          </w:p>
        </w:tc>
        <w:tc>
          <w:tcPr>
            <w:tcW w:w="1574" w:type="dxa"/>
            <w:vAlign w:val="center"/>
          </w:tcPr>
          <w:p w14:paraId="68BCB9AA" w14:textId="77777777" w:rsidR="00BB33C2" w:rsidRPr="007C3BBB" w:rsidRDefault="00BB33C2" w:rsidP="002A745B">
            <w:pPr>
              <w:jc w:val="center"/>
              <w:rPr>
                <w:sz w:val="24"/>
              </w:rPr>
            </w:pPr>
          </w:p>
        </w:tc>
        <w:tc>
          <w:tcPr>
            <w:tcW w:w="1813" w:type="dxa"/>
            <w:vAlign w:val="center"/>
          </w:tcPr>
          <w:p w14:paraId="2B2B8C92" w14:textId="77777777" w:rsidR="00BB33C2" w:rsidRPr="007C3BBB" w:rsidRDefault="00BB33C2" w:rsidP="002A745B">
            <w:pPr>
              <w:jc w:val="center"/>
              <w:rPr>
                <w:sz w:val="24"/>
              </w:rPr>
            </w:pPr>
          </w:p>
        </w:tc>
      </w:tr>
      <w:tr w:rsidR="00BB33C2" w14:paraId="2B6B45D4" w14:textId="77777777" w:rsidTr="007C3BBB">
        <w:trPr>
          <w:cantSplit/>
          <w:trHeight w:val="499"/>
          <w:jc w:val="center"/>
        </w:trPr>
        <w:tc>
          <w:tcPr>
            <w:tcW w:w="724" w:type="dxa"/>
            <w:vAlign w:val="center"/>
          </w:tcPr>
          <w:p w14:paraId="1A96AE36" w14:textId="77777777" w:rsidR="00BB33C2" w:rsidRPr="007C3BBB" w:rsidRDefault="00BB33C2" w:rsidP="002A745B">
            <w:pPr>
              <w:jc w:val="center"/>
              <w:rPr>
                <w:sz w:val="24"/>
              </w:rPr>
            </w:pPr>
            <w:r w:rsidRPr="007C3BBB">
              <w:rPr>
                <w:sz w:val="24"/>
              </w:rPr>
              <w:t>3</w:t>
            </w:r>
          </w:p>
        </w:tc>
        <w:tc>
          <w:tcPr>
            <w:tcW w:w="3337" w:type="dxa"/>
            <w:vAlign w:val="center"/>
          </w:tcPr>
          <w:p w14:paraId="21A60956" w14:textId="77777777" w:rsidR="00BB33C2" w:rsidRPr="007C3BBB" w:rsidRDefault="00BB33C2" w:rsidP="002A745B">
            <w:pPr>
              <w:jc w:val="center"/>
              <w:rPr>
                <w:sz w:val="24"/>
              </w:rPr>
            </w:pPr>
          </w:p>
        </w:tc>
        <w:tc>
          <w:tcPr>
            <w:tcW w:w="1710" w:type="dxa"/>
            <w:vAlign w:val="center"/>
          </w:tcPr>
          <w:p w14:paraId="79C0F929" w14:textId="77777777" w:rsidR="00BB33C2" w:rsidRPr="007C3BBB" w:rsidRDefault="00BB33C2" w:rsidP="002A745B">
            <w:pPr>
              <w:jc w:val="center"/>
              <w:rPr>
                <w:sz w:val="24"/>
              </w:rPr>
            </w:pPr>
          </w:p>
        </w:tc>
        <w:tc>
          <w:tcPr>
            <w:tcW w:w="1574" w:type="dxa"/>
            <w:vAlign w:val="center"/>
          </w:tcPr>
          <w:p w14:paraId="7B23A0B0" w14:textId="77777777" w:rsidR="00BB33C2" w:rsidRPr="007C3BBB" w:rsidRDefault="00BB33C2" w:rsidP="002A745B">
            <w:pPr>
              <w:jc w:val="center"/>
              <w:rPr>
                <w:sz w:val="24"/>
              </w:rPr>
            </w:pPr>
          </w:p>
        </w:tc>
        <w:tc>
          <w:tcPr>
            <w:tcW w:w="1813" w:type="dxa"/>
            <w:vAlign w:val="center"/>
          </w:tcPr>
          <w:p w14:paraId="20D87773" w14:textId="77777777" w:rsidR="00BB33C2" w:rsidRPr="007C3BBB" w:rsidRDefault="00BB33C2" w:rsidP="002A745B">
            <w:pPr>
              <w:jc w:val="center"/>
              <w:rPr>
                <w:sz w:val="24"/>
              </w:rPr>
            </w:pPr>
          </w:p>
        </w:tc>
      </w:tr>
    </w:tbl>
    <w:p w14:paraId="4D62A1B1" w14:textId="77777777" w:rsidR="00BB33C2" w:rsidRDefault="00BB33C2" w:rsidP="00BB33C2">
      <w:pPr>
        <w:rPr>
          <w:szCs w:val="21"/>
        </w:rPr>
      </w:pPr>
    </w:p>
    <w:p w14:paraId="5BE1EEAC" w14:textId="77777777" w:rsidR="00BB33C2" w:rsidRPr="007C3BBB" w:rsidRDefault="00BB33C2" w:rsidP="007C3BBB">
      <w:pPr>
        <w:rPr>
          <w:b/>
          <w:sz w:val="24"/>
          <w:szCs w:val="32"/>
        </w:rPr>
      </w:pPr>
      <w:r w:rsidRPr="007C3BBB">
        <w:rPr>
          <w:b/>
          <w:sz w:val="24"/>
          <w:szCs w:val="32"/>
        </w:rPr>
        <w:t xml:space="preserve">5. </w:t>
      </w:r>
      <w:r w:rsidR="00A5090C" w:rsidRPr="007C3BBB">
        <w:rPr>
          <w:rFonts w:hint="eastAsia"/>
          <w:b/>
          <w:sz w:val="24"/>
          <w:szCs w:val="32"/>
        </w:rPr>
        <w:t>完成人、完成单位合作关系说明</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0"/>
      </w:tblGrid>
      <w:tr w:rsidR="00BB33C2" w14:paraId="09097D72" w14:textId="77777777" w:rsidTr="002A745B">
        <w:trPr>
          <w:trHeight w:val="4655"/>
          <w:jc w:val="center"/>
        </w:trPr>
        <w:tc>
          <w:tcPr>
            <w:tcW w:w="9150" w:type="dxa"/>
          </w:tcPr>
          <w:p w14:paraId="058E217E" w14:textId="77777777" w:rsidR="00BB33C2" w:rsidRDefault="00BB33C2" w:rsidP="002A745B">
            <w:pPr>
              <w:spacing w:line="360" w:lineRule="auto"/>
              <w:jc w:val="left"/>
              <w:rPr>
                <w:b/>
                <w:szCs w:val="21"/>
              </w:rPr>
            </w:pPr>
          </w:p>
          <w:p w14:paraId="38A78C8E" w14:textId="77777777" w:rsidR="00BB33C2" w:rsidRDefault="00BB33C2" w:rsidP="002A745B">
            <w:pPr>
              <w:spacing w:line="360" w:lineRule="auto"/>
              <w:jc w:val="left"/>
              <w:rPr>
                <w:b/>
                <w:szCs w:val="21"/>
              </w:rPr>
            </w:pPr>
          </w:p>
          <w:p w14:paraId="0EC7FCC1" w14:textId="77777777" w:rsidR="00BB33C2" w:rsidRDefault="00BB33C2" w:rsidP="002A745B">
            <w:pPr>
              <w:spacing w:line="360" w:lineRule="auto"/>
              <w:jc w:val="left"/>
              <w:rPr>
                <w:b/>
                <w:szCs w:val="21"/>
              </w:rPr>
            </w:pPr>
          </w:p>
          <w:p w14:paraId="2938316F" w14:textId="77777777" w:rsidR="00BB33C2" w:rsidRDefault="00BB33C2" w:rsidP="002A745B">
            <w:pPr>
              <w:spacing w:line="360" w:lineRule="auto"/>
              <w:jc w:val="left"/>
              <w:rPr>
                <w:b/>
                <w:szCs w:val="21"/>
              </w:rPr>
            </w:pPr>
          </w:p>
          <w:p w14:paraId="6BCD4770" w14:textId="77777777" w:rsidR="00BB33C2" w:rsidRDefault="00BB33C2" w:rsidP="002A745B">
            <w:pPr>
              <w:spacing w:line="360" w:lineRule="auto"/>
              <w:jc w:val="left"/>
              <w:rPr>
                <w:b/>
                <w:szCs w:val="21"/>
              </w:rPr>
            </w:pPr>
          </w:p>
          <w:p w14:paraId="3D3A84E8" w14:textId="77777777" w:rsidR="00BB33C2" w:rsidRDefault="00BB33C2" w:rsidP="002A745B">
            <w:pPr>
              <w:spacing w:line="360" w:lineRule="auto"/>
              <w:jc w:val="left"/>
              <w:rPr>
                <w:b/>
                <w:szCs w:val="21"/>
              </w:rPr>
            </w:pPr>
          </w:p>
        </w:tc>
      </w:tr>
    </w:tbl>
    <w:p w14:paraId="4C1E24A1" w14:textId="77777777" w:rsidR="00150F20" w:rsidRDefault="00BB33C2" w:rsidP="00A5090C">
      <w:pPr>
        <w:widowControl/>
        <w:jc w:val="center"/>
        <w:rPr>
          <w:szCs w:val="21"/>
        </w:rPr>
      </w:pPr>
      <w:r>
        <w:rPr>
          <w:b/>
          <w:szCs w:val="21"/>
        </w:rPr>
        <w:br w:type="page"/>
      </w:r>
    </w:p>
    <w:p w14:paraId="3B700064" w14:textId="77777777" w:rsidR="00A5090C" w:rsidRDefault="00A5090C" w:rsidP="00A5090C">
      <w:pPr>
        <w:spacing w:beforeLines="50" w:before="120" w:line="360" w:lineRule="auto"/>
        <w:rPr>
          <w:rFonts w:eastAsia="黑体"/>
          <w:b/>
          <w:sz w:val="32"/>
          <w:szCs w:val="28"/>
        </w:rPr>
      </w:pPr>
      <w:r w:rsidRPr="00A5090C">
        <w:rPr>
          <w:rFonts w:eastAsia="黑体" w:hint="eastAsia"/>
          <w:b/>
          <w:sz w:val="32"/>
          <w:szCs w:val="28"/>
        </w:rPr>
        <w:t>七、主要完成人情况表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1157"/>
        <w:gridCol w:w="641"/>
        <w:gridCol w:w="583"/>
        <w:gridCol w:w="1079"/>
        <w:gridCol w:w="1224"/>
        <w:gridCol w:w="1236"/>
        <w:gridCol w:w="206"/>
        <w:gridCol w:w="1750"/>
      </w:tblGrid>
      <w:tr w:rsidR="00152BE9" w14:paraId="5C915F98" w14:textId="77777777">
        <w:trPr>
          <w:cantSplit/>
          <w:trHeight w:val="476"/>
          <w:jc w:val="center"/>
        </w:trPr>
        <w:tc>
          <w:tcPr>
            <w:tcW w:w="1438" w:type="dxa"/>
            <w:vAlign w:val="center"/>
          </w:tcPr>
          <w:p w14:paraId="52CBD63E" w14:textId="77777777" w:rsidR="00152BE9" w:rsidRPr="007C3BBB" w:rsidRDefault="00152BE9">
            <w:pPr>
              <w:jc w:val="center"/>
              <w:rPr>
                <w:sz w:val="24"/>
              </w:rPr>
            </w:pPr>
            <w:r w:rsidRPr="007C3BBB">
              <w:rPr>
                <w:sz w:val="24"/>
              </w:rPr>
              <w:t>第</w:t>
            </w:r>
            <w:r w:rsidRPr="007C3BBB">
              <w:rPr>
                <w:sz w:val="24"/>
              </w:rPr>
              <w:t>__</w:t>
            </w:r>
            <w:r w:rsidRPr="007C3BBB">
              <w:rPr>
                <w:sz w:val="24"/>
              </w:rPr>
              <w:t>完成人</w:t>
            </w:r>
          </w:p>
        </w:tc>
        <w:tc>
          <w:tcPr>
            <w:tcW w:w="1157" w:type="dxa"/>
            <w:vAlign w:val="center"/>
          </w:tcPr>
          <w:p w14:paraId="70E6E129" w14:textId="77777777" w:rsidR="00152BE9" w:rsidRPr="007C3BBB" w:rsidRDefault="00152BE9">
            <w:pPr>
              <w:jc w:val="center"/>
              <w:rPr>
                <w:sz w:val="24"/>
              </w:rPr>
            </w:pPr>
            <w:r w:rsidRPr="007C3BBB">
              <w:rPr>
                <w:sz w:val="24"/>
              </w:rPr>
              <w:t>姓</w:t>
            </w:r>
            <w:r w:rsidRPr="007C3BBB">
              <w:rPr>
                <w:sz w:val="24"/>
              </w:rPr>
              <w:t xml:space="preserve">  </w:t>
            </w:r>
            <w:r w:rsidRPr="007C3BBB">
              <w:rPr>
                <w:sz w:val="24"/>
              </w:rPr>
              <w:t>名</w:t>
            </w:r>
          </w:p>
        </w:tc>
        <w:tc>
          <w:tcPr>
            <w:tcW w:w="1224" w:type="dxa"/>
            <w:gridSpan w:val="2"/>
            <w:vAlign w:val="center"/>
          </w:tcPr>
          <w:p w14:paraId="6458DD86" w14:textId="77777777" w:rsidR="00152BE9" w:rsidRPr="007C3BBB" w:rsidRDefault="00152BE9">
            <w:pPr>
              <w:jc w:val="center"/>
              <w:rPr>
                <w:sz w:val="24"/>
              </w:rPr>
            </w:pPr>
          </w:p>
        </w:tc>
        <w:tc>
          <w:tcPr>
            <w:tcW w:w="1079" w:type="dxa"/>
            <w:vAlign w:val="center"/>
          </w:tcPr>
          <w:p w14:paraId="403752CB" w14:textId="77777777" w:rsidR="00152BE9" w:rsidRPr="007C3BBB" w:rsidRDefault="00152BE9">
            <w:pPr>
              <w:jc w:val="center"/>
              <w:rPr>
                <w:sz w:val="24"/>
              </w:rPr>
            </w:pPr>
            <w:r w:rsidRPr="007C3BBB">
              <w:rPr>
                <w:sz w:val="24"/>
              </w:rPr>
              <w:t>性</w:t>
            </w:r>
            <w:r w:rsidRPr="007C3BBB">
              <w:rPr>
                <w:sz w:val="24"/>
              </w:rPr>
              <w:t xml:space="preserve">  </w:t>
            </w:r>
            <w:r w:rsidRPr="007C3BBB">
              <w:rPr>
                <w:sz w:val="24"/>
              </w:rPr>
              <w:t>别</w:t>
            </w:r>
          </w:p>
        </w:tc>
        <w:tc>
          <w:tcPr>
            <w:tcW w:w="1224" w:type="dxa"/>
            <w:vAlign w:val="center"/>
          </w:tcPr>
          <w:p w14:paraId="25700BEA" w14:textId="77777777" w:rsidR="00152BE9" w:rsidRPr="007C3BBB" w:rsidRDefault="00152BE9">
            <w:pPr>
              <w:jc w:val="center"/>
              <w:rPr>
                <w:sz w:val="24"/>
              </w:rPr>
            </w:pPr>
          </w:p>
        </w:tc>
        <w:tc>
          <w:tcPr>
            <w:tcW w:w="1236" w:type="dxa"/>
            <w:vAlign w:val="center"/>
          </w:tcPr>
          <w:p w14:paraId="5685E580" w14:textId="77777777" w:rsidR="00152BE9" w:rsidRPr="007C3BBB" w:rsidRDefault="00152BE9">
            <w:pPr>
              <w:jc w:val="center"/>
              <w:rPr>
                <w:sz w:val="24"/>
              </w:rPr>
            </w:pPr>
            <w:r w:rsidRPr="007C3BBB">
              <w:rPr>
                <w:sz w:val="24"/>
              </w:rPr>
              <w:t>国</w:t>
            </w:r>
            <w:r w:rsidRPr="007C3BBB">
              <w:rPr>
                <w:sz w:val="24"/>
              </w:rPr>
              <w:t xml:space="preserve">  </w:t>
            </w:r>
            <w:r w:rsidRPr="007C3BBB">
              <w:rPr>
                <w:sz w:val="24"/>
              </w:rPr>
              <w:t>籍</w:t>
            </w:r>
          </w:p>
        </w:tc>
        <w:tc>
          <w:tcPr>
            <w:tcW w:w="1956" w:type="dxa"/>
            <w:gridSpan w:val="2"/>
            <w:vAlign w:val="center"/>
          </w:tcPr>
          <w:p w14:paraId="69C24301" w14:textId="77777777" w:rsidR="00152BE9" w:rsidRPr="007C3BBB" w:rsidRDefault="00152BE9">
            <w:pPr>
              <w:jc w:val="center"/>
              <w:rPr>
                <w:sz w:val="24"/>
              </w:rPr>
            </w:pPr>
          </w:p>
        </w:tc>
      </w:tr>
      <w:tr w:rsidR="00152BE9" w14:paraId="7EEA51E4" w14:textId="77777777">
        <w:trPr>
          <w:cantSplit/>
          <w:trHeight w:val="476"/>
          <w:jc w:val="center"/>
        </w:trPr>
        <w:tc>
          <w:tcPr>
            <w:tcW w:w="1438" w:type="dxa"/>
            <w:vAlign w:val="center"/>
          </w:tcPr>
          <w:p w14:paraId="500D2914" w14:textId="77777777" w:rsidR="00152BE9" w:rsidRPr="007C3BBB" w:rsidRDefault="00152BE9">
            <w:pPr>
              <w:jc w:val="center"/>
              <w:rPr>
                <w:sz w:val="24"/>
              </w:rPr>
            </w:pPr>
            <w:r w:rsidRPr="007C3BBB">
              <w:rPr>
                <w:sz w:val="24"/>
              </w:rPr>
              <w:t>证件类型</w:t>
            </w:r>
          </w:p>
        </w:tc>
        <w:tc>
          <w:tcPr>
            <w:tcW w:w="1157" w:type="dxa"/>
            <w:vAlign w:val="center"/>
          </w:tcPr>
          <w:p w14:paraId="23EDBC75" w14:textId="77777777" w:rsidR="00152BE9" w:rsidRPr="007C3BBB" w:rsidRDefault="00152BE9">
            <w:pPr>
              <w:rPr>
                <w:sz w:val="24"/>
              </w:rPr>
            </w:pPr>
          </w:p>
        </w:tc>
        <w:tc>
          <w:tcPr>
            <w:tcW w:w="1224" w:type="dxa"/>
            <w:gridSpan w:val="2"/>
            <w:vAlign w:val="center"/>
          </w:tcPr>
          <w:p w14:paraId="7263A653" w14:textId="77777777" w:rsidR="00152BE9" w:rsidRPr="007C3BBB" w:rsidRDefault="00152BE9">
            <w:pPr>
              <w:jc w:val="center"/>
              <w:rPr>
                <w:sz w:val="24"/>
              </w:rPr>
            </w:pPr>
            <w:r w:rsidRPr="007C3BBB">
              <w:rPr>
                <w:sz w:val="24"/>
              </w:rPr>
              <w:t>证件号码</w:t>
            </w:r>
          </w:p>
        </w:tc>
        <w:tc>
          <w:tcPr>
            <w:tcW w:w="2303" w:type="dxa"/>
            <w:gridSpan w:val="2"/>
            <w:vAlign w:val="center"/>
          </w:tcPr>
          <w:p w14:paraId="73F0A57A" w14:textId="77777777" w:rsidR="00152BE9" w:rsidRPr="007C3BBB" w:rsidRDefault="00152BE9">
            <w:pPr>
              <w:jc w:val="center"/>
              <w:rPr>
                <w:sz w:val="24"/>
              </w:rPr>
            </w:pPr>
          </w:p>
        </w:tc>
        <w:tc>
          <w:tcPr>
            <w:tcW w:w="1236" w:type="dxa"/>
            <w:vAlign w:val="center"/>
          </w:tcPr>
          <w:p w14:paraId="720925BD" w14:textId="77777777" w:rsidR="00152BE9" w:rsidRPr="007C3BBB" w:rsidRDefault="00152BE9">
            <w:pPr>
              <w:jc w:val="center"/>
              <w:rPr>
                <w:sz w:val="24"/>
              </w:rPr>
            </w:pPr>
            <w:r w:rsidRPr="007C3BBB">
              <w:rPr>
                <w:sz w:val="24"/>
              </w:rPr>
              <w:t>民</w:t>
            </w:r>
            <w:r w:rsidRPr="007C3BBB">
              <w:rPr>
                <w:sz w:val="24"/>
              </w:rPr>
              <w:t xml:space="preserve">  </w:t>
            </w:r>
            <w:r w:rsidRPr="007C3BBB">
              <w:rPr>
                <w:sz w:val="24"/>
              </w:rPr>
              <w:t>族</w:t>
            </w:r>
          </w:p>
        </w:tc>
        <w:tc>
          <w:tcPr>
            <w:tcW w:w="1956" w:type="dxa"/>
            <w:gridSpan w:val="2"/>
            <w:vAlign w:val="center"/>
          </w:tcPr>
          <w:p w14:paraId="63F9BD91" w14:textId="77777777" w:rsidR="00152BE9" w:rsidRPr="007C3BBB" w:rsidRDefault="00152BE9">
            <w:pPr>
              <w:jc w:val="center"/>
              <w:rPr>
                <w:sz w:val="24"/>
              </w:rPr>
            </w:pPr>
          </w:p>
        </w:tc>
      </w:tr>
      <w:tr w:rsidR="00152BE9" w14:paraId="4A380D80" w14:textId="77777777">
        <w:trPr>
          <w:cantSplit/>
          <w:trHeight w:val="476"/>
          <w:jc w:val="center"/>
        </w:trPr>
        <w:tc>
          <w:tcPr>
            <w:tcW w:w="1438" w:type="dxa"/>
            <w:vAlign w:val="center"/>
          </w:tcPr>
          <w:p w14:paraId="7E549F72" w14:textId="77777777" w:rsidR="00152BE9" w:rsidRPr="007C3BBB" w:rsidRDefault="00152BE9">
            <w:pPr>
              <w:jc w:val="center"/>
              <w:rPr>
                <w:sz w:val="24"/>
              </w:rPr>
            </w:pPr>
            <w:r w:rsidRPr="007C3BBB">
              <w:rPr>
                <w:sz w:val="24"/>
              </w:rPr>
              <w:t>出</w:t>
            </w:r>
            <w:r w:rsidRPr="007C3BBB">
              <w:rPr>
                <w:sz w:val="24"/>
              </w:rPr>
              <w:t xml:space="preserve"> </w:t>
            </w:r>
            <w:r w:rsidRPr="007C3BBB">
              <w:rPr>
                <w:sz w:val="24"/>
              </w:rPr>
              <w:t>生</w:t>
            </w:r>
            <w:r w:rsidRPr="007C3BBB">
              <w:rPr>
                <w:sz w:val="24"/>
              </w:rPr>
              <w:t xml:space="preserve"> </w:t>
            </w:r>
            <w:r w:rsidRPr="007C3BBB">
              <w:rPr>
                <w:sz w:val="24"/>
              </w:rPr>
              <w:t>地</w:t>
            </w:r>
          </w:p>
        </w:tc>
        <w:tc>
          <w:tcPr>
            <w:tcW w:w="2381" w:type="dxa"/>
            <w:gridSpan w:val="3"/>
            <w:vAlign w:val="center"/>
          </w:tcPr>
          <w:p w14:paraId="0F75CFEE" w14:textId="77777777" w:rsidR="00152BE9" w:rsidRPr="007C3BBB" w:rsidRDefault="00152BE9">
            <w:pPr>
              <w:jc w:val="left"/>
              <w:rPr>
                <w:sz w:val="24"/>
              </w:rPr>
            </w:pPr>
            <w:r w:rsidRPr="007C3BBB">
              <w:rPr>
                <w:sz w:val="24"/>
              </w:rPr>
              <w:t xml:space="preserve">   </w:t>
            </w:r>
            <w:r w:rsidRPr="007C3BBB">
              <w:rPr>
                <w:sz w:val="24"/>
              </w:rPr>
              <w:t>省（自治区）</w:t>
            </w:r>
            <w:r w:rsidRPr="007C3BBB">
              <w:rPr>
                <w:sz w:val="24"/>
              </w:rPr>
              <w:t xml:space="preserve">   </w:t>
            </w:r>
            <w:r w:rsidRPr="007C3BBB">
              <w:rPr>
                <w:sz w:val="24"/>
              </w:rPr>
              <w:t>市</w:t>
            </w:r>
          </w:p>
        </w:tc>
        <w:tc>
          <w:tcPr>
            <w:tcW w:w="1079" w:type="dxa"/>
            <w:vAlign w:val="center"/>
          </w:tcPr>
          <w:p w14:paraId="35B68626" w14:textId="77777777" w:rsidR="00152BE9" w:rsidRPr="007C3BBB" w:rsidRDefault="00152BE9">
            <w:pPr>
              <w:jc w:val="center"/>
              <w:rPr>
                <w:sz w:val="24"/>
              </w:rPr>
            </w:pPr>
            <w:r w:rsidRPr="007C3BBB">
              <w:rPr>
                <w:sz w:val="24"/>
              </w:rPr>
              <w:t>籍</w:t>
            </w:r>
            <w:r w:rsidRPr="007C3BBB">
              <w:rPr>
                <w:sz w:val="24"/>
              </w:rPr>
              <w:t xml:space="preserve">  </w:t>
            </w:r>
            <w:r w:rsidRPr="007C3BBB">
              <w:rPr>
                <w:sz w:val="24"/>
              </w:rPr>
              <w:t>贯</w:t>
            </w:r>
          </w:p>
        </w:tc>
        <w:tc>
          <w:tcPr>
            <w:tcW w:w="1224" w:type="dxa"/>
            <w:vAlign w:val="center"/>
          </w:tcPr>
          <w:p w14:paraId="36452B7C" w14:textId="77777777" w:rsidR="00152BE9" w:rsidRPr="007C3BBB" w:rsidRDefault="00152BE9">
            <w:pPr>
              <w:rPr>
                <w:sz w:val="24"/>
              </w:rPr>
            </w:pPr>
          </w:p>
        </w:tc>
        <w:tc>
          <w:tcPr>
            <w:tcW w:w="1236" w:type="dxa"/>
            <w:vAlign w:val="center"/>
          </w:tcPr>
          <w:p w14:paraId="16A1F90F" w14:textId="77777777" w:rsidR="00152BE9" w:rsidRPr="007C3BBB" w:rsidRDefault="00152BE9">
            <w:pPr>
              <w:jc w:val="center"/>
              <w:rPr>
                <w:sz w:val="24"/>
              </w:rPr>
            </w:pPr>
            <w:r w:rsidRPr="007C3BBB">
              <w:rPr>
                <w:sz w:val="24"/>
              </w:rPr>
              <w:t>出生日期</w:t>
            </w:r>
          </w:p>
        </w:tc>
        <w:tc>
          <w:tcPr>
            <w:tcW w:w="1956" w:type="dxa"/>
            <w:gridSpan w:val="2"/>
            <w:vAlign w:val="center"/>
          </w:tcPr>
          <w:p w14:paraId="5EDC7316" w14:textId="77777777" w:rsidR="00152BE9" w:rsidRPr="007C3BBB" w:rsidRDefault="00152BE9">
            <w:pPr>
              <w:jc w:val="center"/>
              <w:rPr>
                <w:sz w:val="24"/>
              </w:rPr>
            </w:pPr>
            <w:r w:rsidRPr="007C3BBB">
              <w:rPr>
                <w:sz w:val="24"/>
              </w:rPr>
              <w:t>年</w:t>
            </w:r>
            <w:r w:rsidRPr="007C3BBB">
              <w:rPr>
                <w:sz w:val="24"/>
              </w:rPr>
              <w:t xml:space="preserve">  </w:t>
            </w:r>
            <w:r w:rsidRPr="007C3BBB">
              <w:rPr>
                <w:sz w:val="24"/>
              </w:rPr>
              <w:t>月</w:t>
            </w:r>
            <w:r w:rsidRPr="007C3BBB">
              <w:rPr>
                <w:sz w:val="24"/>
              </w:rPr>
              <w:t xml:space="preserve">  </w:t>
            </w:r>
            <w:r w:rsidRPr="007C3BBB">
              <w:rPr>
                <w:sz w:val="24"/>
              </w:rPr>
              <w:t>日</w:t>
            </w:r>
          </w:p>
        </w:tc>
      </w:tr>
      <w:tr w:rsidR="00152BE9" w14:paraId="00FE9569" w14:textId="77777777">
        <w:trPr>
          <w:cantSplit/>
          <w:trHeight w:val="476"/>
          <w:jc w:val="center"/>
        </w:trPr>
        <w:tc>
          <w:tcPr>
            <w:tcW w:w="1438" w:type="dxa"/>
            <w:vAlign w:val="center"/>
          </w:tcPr>
          <w:p w14:paraId="636AC0AA" w14:textId="77777777" w:rsidR="00152BE9" w:rsidRPr="007C3BBB" w:rsidRDefault="00152BE9">
            <w:pPr>
              <w:jc w:val="center"/>
              <w:rPr>
                <w:sz w:val="24"/>
              </w:rPr>
            </w:pPr>
            <w:r w:rsidRPr="007C3BBB">
              <w:rPr>
                <w:sz w:val="24"/>
              </w:rPr>
              <w:t>毕业院校</w:t>
            </w:r>
          </w:p>
        </w:tc>
        <w:tc>
          <w:tcPr>
            <w:tcW w:w="3460" w:type="dxa"/>
            <w:gridSpan w:val="4"/>
            <w:vAlign w:val="center"/>
          </w:tcPr>
          <w:p w14:paraId="116E1972" w14:textId="77777777" w:rsidR="00152BE9" w:rsidRPr="007C3BBB" w:rsidRDefault="00152BE9">
            <w:pPr>
              <w:jc w:val="center"/>
              <w:rPr>
                <w:sz w:val="24"/>
              </w:rPr>
            </w:pPr>
          </w:p>
        </w:tc>
        <w:tc>
          <w:tcPr>
            <w:tcW w:w="1224" w:type="dxa"/>
            <w:vAlign w:val="center"/>
          </w:tcPr>
          <w:p w14:paraId="47D2DC2B" w14:textId="77777777" w:rsidR="00152BE9" w:rsidRPr="007C3BBB" w:rsidRDefault="00152BE9">
            <w:pPr>
              <w:jc w:val="center"/>
              <w:rPr>
                <w:sz w:val="24"/>
              </w:rPr>
            </w:pPr>
            <w:r w:rsidRPr="007C3BBB">
              <w:rPr>
                <w:sz w:val="24"/>
              </w:rPr>
              <w:t>毕业时间</w:t>
            </w:r>
          </w:p>
        </w:tc>
        <w:tc>
          <w:tcPr>
            <w:tcW w:w="3192" w:type="dxa"/>
            <w:gridSpan w:val="3"/>
            <w:vAlign w:val="center"/>
          </w:tcPr>
          <w:p w14:paraId="7F552879" w14:textId="77777777" w:rsidR="00152BE9" w:rsidRPr="007C3BBB" w:rsidRDefault="00152BE9">
            <w:pPr>
              <w:jc w:val="center"/>
              <w:rPr>
                <w:sz w:val="24"/>
              </w:rPr>
            </w:pPr>
            <w:r w:rsidRPr="007C3BBB">
              <w:rPr>
                <w:sz w:val="24"/>
              </w:rPr>
              <w:t xml:space="preserve"> </w:t>
            </w:r>
            <w:r w:rsidRPr="007C3BBB">
              <w:rPr>
                <w:sz w:val="24"/>
              </w:rPr>
              <w:t>年</w:t>
            </w:r>
            <w:r w:rsidRPr="007C3BBB">
              <w:rPr>
                <w:sz w:val="24"/>
              </w:rPr>
              <w:t xml:space="preserve">   </w:t>
            </w:r>
            <w:r w:rsidRPr="007C3BBB">
              <w:rPr>
                <w:sz w:val="24"/>
              </w:rPr>
              <w:t>月</w:t>
            </w:r>
            <w:r w:rsidRPr="007C3BBB">
              <w:rPr>
                <w:sz w:val="24"/>
              </w:rPr>
              <w:t xml:space="preserve">   </w:t>
            </w:r>
            <w:r w:rsidRPr="007C3BBB">
              <w:rPr>
                <w:sz w:val="24"/>
              </w:rPr>
              <w:t>日</w:t>
            </w:r>
          </w:p>
        </w:tc>
      </w:tr>
      <w:tr w:rsidR="00152BE9" w14:paraId="7DA42BE2" w14:textId="77777777">
        <w:trPr>
          <w:cantSplit/>
          <w:trHeight w:val="476"/>
          <w:jc w:val="center"/>
        </w:trPr>
        <w:tc>
          <w:tcPr>
            <w:tcW w:w="1438" w:type="dxa"/>
            <w:vAlign w:val="center"/>
          </w:tcPr>
          <w:p w14:paraId="41B67C8A" w14:textId="77777777" w:rsidR="00152BE9" w:rsidRPr="007C3BBB" w:rsidRDefault="00152BE9">
            <w:pPr>
              <w:jc w:val="center"/>
              <w:rPr>
                <w:sz w:val="24"/>
              </w:rPr>
            </w:pPr>
            <w:r w:rsidRPr="007C3BBB">
              <w:rPr>
                <w:sz w:val="24"/>
              </w:rPr>
              <w:t>最高学历</w:t>
            </w:r>
          </w:p>
        </w:tc>
        <w:tc>
          <w:tcPr>
            <w:tcW w:w="3460" w:type="dxa"/>
            <w:gridSpan w:val="4"/>
            <w:vAlign w:val="center"/>
          </w:tcPr>
          <w:p w14:paraId="10D49819" w14:textId="77777777" w:rsidR="00152BE9" w:rsidRPr="007C3BBB" w:rsidRDefault="00152BE9">
            <w:pPr>
              <w:jc w:val="center"/>
              <w:rPr>
                <w:sz w:val="24"/>
              </w:rPr>
            </w:pPr>
          </w:p>
        </w:tc>
        <w:tc>
          <w:tcPr>
            <w:tcW w:w="1224" w:type="dxa"/>
            <w:vAlign w:val="center"/>
          </w:tcPr>
          <w:p w14:paraId="46DBAD7B" w14:textId="77777777" w:rsidR="00152BE9" w:rsidRPr="007C3BBB" w:rsidRDefault="00152BE9">
            <w:pPr>
              <w:jc w:val="center"/>
              <w:rPr>
                <w:sz w:val="24"/>
              </w:rPr>
            </w:pPr>
            <w:r w:rsidRPr="007C3BBB">
              <w:rPr>
                <w:sz w:val="24"/>
              </w:rPr>
              <w:t>最高学位</w:t>
            </w:r>
          </w:p>
        </w:tc>
        <w:tc>
          <w:tcPr>
            <w:tcW w:w="3192" w:type="dxa"/>
            <w:gridSpan w:val="3"/>
            <w:vAlign w:val="center"/>
          </w:tcPr>
          <w:p w14:paraId="749B1C93" w14:textId="77777777" w:rsidR="00152BE9" w:rsidRPr="007C3BBB" w:rsidRDefault="00152BE9">
            <w:pPr>
              <w:jc w:val="center"/>
              <w:rPr>
                <w:sz w:val="24"/>
              </w:rPr>
            </w:pPr>
          </w:p>
        </w:tc>
      </w:tr>
      <w:tr w:rsidR="00152BE9" w14:paraId="14C6F458" w14:textId="77777777">
        <w:trPr>
          <w:cantSplit/>
          <w:trHeight w:val="476"/>
          <w:jc w:val="center"/>
        </w:trPr>
        <w:tc>
          <w:tcPr>
            <w:tcW w:w="1438" w:type="dxa"/>
            <w:vAlign w:val="center"/>
          </w:tcPr>
          <w:p w14:paraId="1E34804E" w14:textId="77777777" w:rsidR="00152BE9" w:rsidRPr="007C3BBB" w:rsidRDefault="00152BE9">
            <w:pPr>
              <w:jc w:val="center"/>
              <w:rPr>
                <w:sz w:val="24"/>
              </w:rPr>
            </w:pPr>
            <w:r w:rsidRPr="007C3BBB">
              <w:rPr>
                <w:sz w:val="24"/>
              </w:rPr>
              <w:t>职</w:t>
            </w:r>
            <w:r w:rsidRPr="007C3BBB">
              <w:rPr>
                <w:sz w:val="24"/>
              </w:rPr>
              <w:t xml:space="preserve">  </w:t>
            </w:r>
            <w:r w:rsidRPr="007C3BBB">
              <w:rPr>
                <w:sz w:val="24"/>
              </w:rPr>
              <w:t>称</w:t>
            </w:r>
          </w:p>
        </w:tc>
        <w:tc>
          <w:tcPr>
            <w:tcW w:w="3460" w:type="dxa"/>
            <w:gridSpan w:val="4"/>
            <w:vAlign w:val="center"/>
          </w:tcPr>
          <w:p w14:paraId="5F2AE5E8" w14:textId="77777777" w:rsidR="00152BE9" w:rsidRPr="007C3BBB" w:rsidRDefault="00152BE9">
            <w:pPr>
              <w:jc w:val="center"/>
              <w:rPr>
                <w:sz w:val="24"/>
              </w:rPr>
            </w:pPr>
          </w:p>
        </w:tc>
        <w:tc>
          <w:tcPr>
            <w:tcW w:w="1224" w:type="dxa"/>
            <w:vAlign w:val="center"/>
          </w:tcPr>
          <w:p w14:paraId="0BC2F09E" w14:textId="77777777" w:rsidR="00152BE9" w:rsidRPr="007C3BBB" w:rsidRDefault="00152BE9">
            <w:pPr>
              <w:jc w:val="center"/>
              <w:rPr>
                <w:sz w:val="24"/>
              </w:rPr>
            </w:pPr>
            <w:r w:rsidRPr="007C3BBB">
              <w:rPr>
                <w:sz w:val="24"/>
              </w:rPr>
              <w:t>职</w:t>
            </w:r>
            <w:r w:rsidRPr="007C3BBB">
              <w:rPr>
                <w:sz w:val="24"/>
              </w:rPr>
              <w:t xml:space="preserve">  </w:t>
            </w:r>
            <w:proofErr w:type="gramStart"/>
            <w:r w:rsidRPr="007C3BBB">
              <w:rPr>
                <w:sz w:val="24"/>
              </w:rPr>
              <w:t>务</w:t>
            </w:r>
            <w:proofErr w:type="gramEnd"/>
          </w:p>
        </w:tc>
        <w:tc>
          <w:tcPr>
            <w:tcW w:w="3192" w:type="dxa"/>
            <w:gridSpan w:val="3"/>
            <w:vAlign w:val="center"/>
          </w:tcPr>
          <w:p w14:paraId="50959020" w14:textId="77777777" w:rsidR="00152BE9" w:rsidRPr="007C3BBB" w:rsidRDefault="00152BE9">
            <w:pPr>
              <w:jc w:val="center"/>
              <w:rPr>
                <w:sz w:val="24"/>
              </w:rPr>
            </w:pPr>
          </w:p>
        </w:tc>
      </w:tr>
      <w:tr w:rsidR="00152BE9" w14:paraId="5896E752" w14:textId="77777777">
        <w:trPr>
          <w:cantSplit/>
          <w:trHeight w:val="476"/>
          <w:jc w:val="center"/>
        </w:trPr>
        <w:tc>
          <w:tcPr>
            <w:tcW w:w="1438" w:type="dxa"/>
            <w:vAlign w:val="center"/>
          </w:tcPr>
          <w:p w14:paraId="2F9889D8" w14:textId="77777777" w:rsidR="00152BE9" w:rsidRPr="007C3BBB" w:rsidRDefault="00152BE9">
            <w:pPr>
              <w:jc w:val="center"/>
              <w:rPr>
                <w:sz w:val="24"/>
              </w:rPr>
            </w:pPr>
            <w:r w:rsidRPr="007C3BBB">
              <w:rPr>
                <w:sz w:val="24"/>
              </w:rPr>
              <w:t>党</w:t>
            </w:r>
            <w:r w:rsidRPr="007C3BBB">
              <w:rPr>
                <w:sz w:val="24"/>
              </w:rPr>
              <w:t xml:space="preserve">  </w:t>
            </w:r>
            <w:r w:rsidRPr="007C3BBB">
              <w:rPr>
                <w:sz w:val="24"/>
              </w:rPr>
              <w:t>派</w:t>
            </w:r>
          </w:p>
        </w:tc>
        <w:tc>
          <w:tcPr>
            <w:tcW w:w="1798" w:type="dxa"/>
            <w:gridSpan w:val="2"/>
            <w:vAlign w:val="center"/>
          </w:tcPr>
          <w:p w14:paraId="09ECEDF3" w14:textId="77777777" w:rsidR="00152BE9" w:rsidRPr="007C3BBB" w:rsidRDefault="00152BE9">
            <w:pPr>
              <w:jc w:val="center"/>
              <w:rPr>
                <w:sz w:val="24"/>
              </w:rPr>
            </w:pPr>
          </w:p>
        </w:tc>
        <w:tc>
          <w:tcPr>
            <w:tcW w:w="1662" w:type="dxa"/>
            <w:gridSpan w:val="2"/>
            <w:vAlign w:val="center"/>
          </w:tcPr>
          <w:p w14:paraId="61714BE2" w14:textId="77777777" w:rsidR="00152BE9" w:rsidRPr="007C3BBB" w:rsidRDefault="00152BE9">
            <w:pPr>
              <w:jc w:val="center"/>
              <w:rPr>
                <w:sz w:val="24"/>
              </w:rPr>
            </w:pPr>
            <w:r w:rsidRPr="007C3BBB">
              <w:rPr>
                <w:sz w:val="24"/>
              </w:rPr>
              <w:t>归国人员</w:t>
            </w:r>
          </w:p>
        </w:tc>
        <w:tc>
          <w:tcPr>
            <w:tcW w:w="1224" w:type="dxa"/>
            <w:vAlign w:val="center"/>
          </w:tcPr>
          <w:p w14:paraId="5278F750" w14:textId="77777777" w:rsidR="00152BE9" w:rsidRPr="007C3BBB" w:rsidRDefault="00152BE9">
            <w:pPr>
              <w:jc w:val="center"/>
              <w:rPr>
                <w:sz w:val="24"/>
              </w:rPr>
            </w:pPr>
          </w:p>
        </w:tc>
        <w:tc>
          <w:tcPr>
            <w:tcW w:w="1236" w:type="dxa"/>
            <w:vAlign w:val="center"/>
          </w:tcPr>
          <w:p w14:paraId="05B4AC94" w14:textId="77777777" w:rsidR="00152BE9" w:rsidRPr="007C3BBB" w:rsidRDefault="00152BE9">
            <w:pPr>
              <w:jc w:val="center"/>
              <w:rPr>
                <w:sz w:val="24"/>
              </w:rPr>
            </w:pPr>
            <w:r w:rsidRPr="007C3BBB">
              <w:rPr>
                <w:sz w:val="24"/>
              </w:rPr>
              <w:t>归国时间</w:t>
            </w:r>
          </w:p>
        </w:tc>
        <w:tc>
          <w:tcPr>
            <w:tcW w:w="1956" w:type="dxa"/>
            <w:gridSpan w:val="2"/>
            <w:vAlign w:val="center"/>
          </w:tcPr>
          <w:p w14:paraId="7F4D6E8C" w14:textId="77777777" w:rsidR="00152BE9" w:rsidRPr="007C3BBB" w:rsidRDefault="00152BE9">
            <w:pPr>
              <w:jc w:val="center"/>
              <w:rPr>
                <w:sz w:val="24"/>
              </w:rPr>
            </w:pPr>
          </w:p>
        </w:tc>
      </w:tr>
      <w:tr w:rsidR="00152BE9" w14:paraId="65B69E38" w14:textId="77777777">
        <w:trPr>
          <w:cantSplit/>
          <w:trHeight w:val="476"/>
          <w:jc w:val="center"/>
        </w:trPr>
        <w:tc>
          <w:tcPr>
            <w:tcW w:w="1438" w:type="dxa"/>
            <w:vAlign w:val="center"/>
          </w:tcPr>
          <w:p w14:paraId="3035155F" w14:textId="77777777" w:rsidR="00152BE9" w:rsidRPr="007C3BBB" w:rsidRDefault="00152BE9">
            <w:pPr>
              <w:jc w:val="center"/>
              <w:rPr>
                <w:sz w:val="24"/>
              </w:rPr>
            </w:pPr>
            <w:r w:rsidRPr="007C3BBB">
              <w:rPr>
                <w:sz w:val="24"/>
              </w:rPr>
              <w:t>工作单位</w:t>
            </w:r>
          </w:p>
        </w:tc>
        <w:tc>
          <w:tcPr>
            <w:tcW w:w="4684" w:type="dxa"/>
            <w:gridSpan w:val="5"/>
            <w:vAlign w:val="center"/>
          </w:tcPr>
          <w:p w14:paraId="7F81BC84" w14:textId="77777777" w:rsidR="00152BE9" w:rsidRPr="007C3BBB" w:rsidRDefault="00152BE9">
            <w:pPr>
              <w:jc w:val="center"/>
              <w:rPr>
                <w:sz w:val="24"/>
              </w:rPr>
            </w:pPr>
          </w:p>
        </w:tc>
        <w:tc>
          <w:tcPr>
            <w:tcW w:w="1236" w:type="dxa"/>
            <w:vAlign w:val="center"/>
          </w:tcPr>
          <w:p w14:paraId="2F2A2072" w14:textId="77777777" w:rsidR="00152BE9" w:rsidRPr="007C3BBB" w:rsidRDefault="00152BE9">
            <w:pPr>
              <w:jc w:val="center"/>
              <w:rPr>
                <w:sz w:val="24"/>
              </w:rPr>
            </w:pPr>
            <w:r w:rsidRPr="007C3BBB">
              <w:rPr>
                <w:sz w:val="24"/>
              </w:rPr>
              <w:t>所</w:t>
            </w:r>
            <w:r w:rsidRPr="007C3BBB">
              <w:rPr>
                <w:sz w:val="24"/>
              </w:rPr>
              <w:t xml:space="preserve"> </w:t>
            </w:r>
            <w:r w:rsidRPr="007C3BBB">
              <w:rPr>
                <w:sz w:val="24"/>
              </w:rPr>
              <w:t>在</w:t>
            </w:r>
            <w:r w:rsidRPr="007C3BBB">
              <w:rPr>
                <w:sz w:val="24"/>
              </w:rPr>
              <w:t xml:space="preserve"> </w:t>
            </w:r>
            <w:r w:rsidRPr="007C3BBB">
              <w:rPr>
                <w:sz w:val="24"/>
              </w:rPr>
              <w:t>地</w:t>
            </w:r>
          </w:p>
        </w:tc>
        <w:tc>
          <w:tcPr>
            <w:tcW w:w="1956" w:type="dxa"/>
            <w:gridSpan w:val="2"/>
            <w:vAlign w:val="center"/>
          </w:tcPr>
          <w:p w14:paraId="7E2B7F11" w14:textId="77777777" w:rsidR="00152BE9" w:rsidRPr="007C3BBB" w:rsidRDefault="00152BE9">
            <w:pPr>
              <w:jc w:val="center"/>
              <w:rPr>
                <w:sz w:val="24"/>
              </w:rPr>
            </w:pPr>
          </w:p>
        </w:tc>
      </w:tr>
      <w:tr w:rsidR="00152BE9" w14:paraId="4EFD62F8" w14:textId="77777777">
        <w:trPr>
          <w:cantSplit/>
          <w:trHeight w:val="476"/>
          <w:jc w:val="center"/>
        </w:trPr>
        <w:tc>
          <w:tcPr>
            <w:tcW w:w="1438" w:type="dxa"/>
            <w:vAlign w:val="center"/>
          </w:tcPr>
          <w:p w14:paraId="29E0ABAD" w14:textId="77777777" w:rsidR="00152BE9" w:rsidRPr="007C3BBB" w:rsidRDefault="00152BE9">
            <w:pPr>
              <w:jc w:val="center"/>
              <w:rPr>
                <w:sz w:val="24"/>
              </w:rPr>
            </w:pPr>
            <w:r w:rsidRPr="007C3BBB">
              <w:rPr>
                <w:sz w:val="24"/>
              </w:rPr>
              <w:t>二级单位</w:t>
            </w:r>
          </w:p>
        </w:tc>
        <w:tc>
          <w:tcPr>
            <w:tcW w:w="4684" w:type="dxa"/>
            <w:gridSpan w:val="5"/>
            <w:vAlign w:val="center"/>
          </w:tcPr>
          <w:p w14:paraId="2B26E3D1" w14:textId="77777777" w:rsidR="00152BE9" w:rsidRPr="007C3BBB" w:rsidRDefault="00152BE9">
            <w:pPr>
              <w:jc w:val="center"/>
              <w:rPr>
                <w:sz w:val="24"/>
              </w:rPr>
            </w:pPr>
          </w:p>
        </w:tc>
        <w:tc>
          <w:tcPr>
            <w:tcW w:w="1236" w:type="dxa"/>
            <w:vAlign w:val="center"/>
          </w:tcPr>
          <w:p w14:paraId="0DFE85D9" w14:textId="77777777" w:rsidR="00152BE9" w:rsidRPr="007C3BBB" w:rsidRDefault="00152BE9">
            <w:pPr>
              <w:jc w:val="center"/>
              <w:rPr>
                <w:sz w:val="24"/>
              </w:rPr>
            </w:pPr>
            <w:r w:rsidRPr="007C3BBB">
              <w:rPr>
                <w:sz w:val="24"/>
              </w:rPr>
              <w:t>联系电话</w:t>
            </w:r>
          </w:p>
        </w:tc>
        <w:tc>
          <w:tcPr>
            <w:tcW w:w="1956" w:type="dxa"/>
            <w:gridSpan w:val="2"/>
            <w:vAlign w:val="center"/>
          </w:tcPr>
          <w:p w14:paraId="78617CCB" w14:textId="77777777" w:rsidR="00152BE9" w:rsidRPr="007C3BBB" w:rsidRDefault="00152BE9">
            <w:pPr>
              <w:jc w:val="center"/>
              <w:rPr>
                <w:sz w:val="24"/>
              </w:rPr>
            </w:pPr>
          </w:p>
        </w:tc>
      </w:tr>
      <w:tr w:rsidR="00152BE9" w14:paraId="532E9F06" w14:textId="77777777">
        <w:trPr>
          <w:cantSplit/>
          <w:trHeight w:val="476"/>
          <w:jc w:val="center"/>
        </w:trPr>
        <w:tc>
          <w:tcPr>
            <w:tcW w:w="1438" w:type="dxa"/>
            <w:vAlign w:val="center"/>
          </w:tcPr>
          <w:p w14:paraId="69CA9B3C" w14:textId="77777777" w:rsidR="00152BE9" w:rsidRPr="007C3BBB" w:rsidRDefault="00152BE9">
            <w:pPr>
              <w:jc w:val="center"/>
              <w:rPr>
                <w:sz w:val="24"/>
              </w:rPr>
            </w:pPr>
            <w:r w:rsidRPr="007C3BBB">
              <w:rPr>
                <w:sz w:val="24"/>
              </w:rPr>
              <w:t>电子邮箱</w:t>
            </w:r>
          </w:p>
        </w:tc>
        <w:tc>
          <w:tcPr>
            <w:tcW w:w="1798" w:type="dxa"/>
            <w:gridSpan w:val="2"/>
            <w:vAlign w:val="center"/>
          </w:tcPr>
          <w:p w14:paraId="1CB23027" w14:textId="77777777" w:rsidR="00152BE9" w:rsidRPr="007C3BBB" w:rsidRDefault="00152BE9">
            <w:pPr>
              <w:jc w:val="center"/>
              <w:rPr>
                <w:sz w:val="24"/>
              </w:rPr>
            </w:pPr>
          </w:p>
        </w:tc>
        <w:tc>
          <w:tcPr>
            <w:tcW w:w="1662" w:type="dxa"/>
            <w:gridSpan w:val="2"/>
            <w:vAlign w:val="center"/>
          </w:tcPr>
          <w:p w14:paraId="7AEE1C76" w14:textId="77777777" w:rsidR="00152BE9" w:rsidRPr="007C3BBB" w:rsidRDefault="00152BE9">
            <w:pPr>
              <w:jc w:val="center"/>
              <w:rPr>
                <w:sz w:val="24"/>
              </w:rPr>
            </w:pPr>
            <w:r w:rsidRPr="007C3BBB">
              <w:rPr>
                <w:sz w:val="24"/>
              </w:rPr>
              <w:t>移动电话</w:t>
            </w:r>
          </w:p>
        </w:tc>
        <w:tc>
          <w:tcPr>
            <w:tcW w:w="1224" w:type="dxa"/>
            <w:vAlign w:val="center"/>
          </w:tcPr>
          <w:p w14:paraId="1BC6C1F9" w14:textId="77777777" w:rsidR="00152BE9" w:rsidRPr="007C3BBB" w:rsidRDefault="00152BE9">
            <w:pPr>
              <w:jc w:val="center"/>
              <w:rPr>
                <w:sz w:val="24"/>
              </w:rPr>
            </w:pPr>
          </w:p>
        </w:tc>
        <w:tc>
          <w:tcPr>
            <w:tcW w:w="1236" w:type="dxa"/>
            <w:vAlign w:val="center"/>
          </w:tcPr>
          <w:p w14:paraId="330C1E89" w14:textId="77777777" w:rsidR="00152BE9" w:rsidRPr="007C3BBB" w:rsidRDefault="00152BE9">
            <w:pPr>
              <w:jc w:val="center"/>
              <w:rPr>
                <w:sz w:val="24"/>
              </w:rPr>
            </w:pPr>
            <w:r w:rsidRPr="007C3BBB">
              <w:rPr>
                <w:sz w:val="24"/>
              </w:rPr>
              <w:t>传</w:t>
            </w:r>
            <w:r w:rsidRPr="007C3BBB">
              <w:rPr>
                <w:sz w:val="24"/>
              </w:rPr>
              <w:t xml:space="preserve">  </w:t>
            </w:r>
            <w:r w:rsidRPr="007C3BBB">
              <w:rPr>
                <w:sz w:val="24"/>
              </w:rPr>
              <w:t>真</w:t>
            </w:r>
          </w:p>
        </w:tc>
        <w:tc>
          <w:tcPr>
            <w:tcW w:w="1956" w:type="dxa"/>
            <w:gridSpan w:val="2"/>
            <w:vAlign w:val="center"/>
          </w:tcPr>
          <w:p w14:paraId="72FC46A2" w14:textId="77777777" w:rsidR="00152BE9" w:rsidRPr="007C3BBB" w:rsidRDefault="00152BE9">
            <w:pPr>
              <w:jc w:val="center"/>
              <w:rPr>
                <w:sz w:val="24"/>
              </w:rPr>
            </w:pPr>
          </w:p>
        </w:tc>
      </w:tr>
      <w:tr w:rsidR="00152BE9" w14:paraId="2B43DBFE" w14:textId="77777777">
        <w:trPr>
          <w:cantSplit/>
          <w:trHeight w:val="476"/>
          <w:jc w:val="center"/>
        </w:trPr>
        <w:tc>
          <w:tcPr>
            <w:tcW w:w="1438" w:type="dxa"/>
            <w:vAlign w:val="center"/>
          </w:tcPr>
          <w:p w14:paraId="3E9791DB" w14:textId="77777777" w:rsidR="00152BE9" w:rsidRPr="007C3BBB" w:rsidRDefault="00152BE9">
            <w:pPr>
              <w:jc w:val="center"/>
              <w:rPr>
                <w:sz w:val="24"/>
              </w:rPr>
            </w:pPr>
            <w:r w:rsidRPr="007C3BBB">
              <w:rPr>
                <w:sz w:val="24"/>
              </w:rPr>
              <w:t>通信地址</w:t>
            </w:r>
          </w:p>
        </w:tc>
        <w:tc>
          <w:tcPr>
            <w:tcW w:w="4684" w:type="dxa"/>
            <w:gridSpan w:val="5"/>
            <w:vAlign w:val="center"/>
          </w:tcPr>
          <w:p w14:paraId="57C34EE1" w14:textId="77777777" w:rsidR="00152BE9" w:rsidRPr="007C3BBB" w:rsidRDefault="00152BE9">
            <w:pPr>
              <w:jc w:val="center"/>
              <w:rPr>
                <w:sz w:val="24"/>
              </w:rPr>
            </w:pPr>
          </w:p>
        </w:tc>
        <w:tc>
          <w:tcPr>
            <w:tcW w:w="1236" w:type="dxa"/>
            <w:vAlign w:val="center"/>
          </w:tcPr>
          <w:p w14:paraId="7AB60326" w14:textId="77777777" w:rsidR="00152BE9" w:rsidRPr="007C3BBB" w:rsidRDefault="00152BE9">
            <w:pPr>
              <w:jc w:val="center"/>
              <w:rPr>
                <w:sz w:val="24"/>
              </w:rPr>
            </w:pPr>
            <w:r w:rsidRPr="007C3BBB">
              <w:rPr>
                <w:sz w:val="24"/>
              </w:rPr>
              <w:t>邮政编码</w:t>
            </w:r>
          </w:p>
        </w:tc>
        <w:tc>
          <w:tcPr>
            <w:tcW w:w="1956" w:type="dxa"/>
            <w:gridSpan w:val="2"/>
            <w:vAlign w:val="center"/>
          </w:tcPr>
          <w:p w14:paraId="33A3BAD9" w14:textId="77777777" w:rsidR="00152BE9" w:rsidRPr="007C3BBB" w:rsidRDefault="00152BE9">
            <w:pPr>
              <w:jc w:val="center"/>
              <w:rPr>
                <w:sz w:val="24"/>
              </w:rPr>
            </w:pPr>
          </w:p>
        </w:tc>
      </w:tr>
      <w:tr w:rsidR="00152BE9" w14:paraId="2204D700" w14:textId="77777777">
        <w:trPr>
          <w:cantSplit/>
          <w:trHeight w:val="476"/>
          <w:jc w:val="center"/>
        </w:trPr>
        <w:tc>
          <w:tcPr>
            <w:tcW w:w="1438" w:type="dxa"/>
            <w:vAlign w:val="center"/>
          </w:tcPr>
          <w:p w14:paraId="655B6BD9" w14:textId="77777777" w:rsidR="00152BE9" w:rsidRPr="007C3BBB" w:rsidRDefault="00152BE9">
            <w:pPr>
              <w:jc w:val="center"/>
              <w:rPr>
                <w:sz w:val="24"/>
              </w:rPr>
            </w:pPr>
            <w:r w:rsidRPr="007C3BBB">
              <w:rPr>
                <w:sz w:val="24"/>
              </w:rPr>
              <w:t>专业、专长</w:t>
            </w:r>
          </w:p>
        </w:tc>
        <w:tc>
          <w:tcPr>
            <w:tcW w:w="7876" w:type="dxa"/>
            <w:gridSpan w:val="8"/>
            <w:vAlign w:val="center"/>
          </w:tcPr>
          <w:p w14:paraId="7F455618" w14:textId="77777777" w:rsidR="00152BE9" w:rsidRPr="007C3BBB" w:rsidRDefault="00152BE9">
            <w:pPr>
              <w:jc w:val="center"/>
              <w:rPr>
                <w:sz w:val="24"/>
              </w:rPr>
            </w:pPr>
          </w:p>
        </w:tc>
      </w:tr>
      <w:tr w:rsidR="00152BE9" w14:paraId="327A9779" w14:textId="77777777">
        <w:trPr>
          <w:cantSplit/>
          <w:trHeight w:val="476"/>
          <w:jc w:val="center"/>
        </w:trPr>
        <w:tc>
          <w:tcPr>
            <w:tcW w:w="1438" w:type="dxa"/>
            <w:vAlign w:val="center"/>
          </w:tcPr>
          <w:p w14:paraId="2EB8CD47" w14:textId="77777777" w:rsidR="00152BE9" w:rsidRPr="007C3BBB" w:rsidRDefault="00152BE9">
            <w:pPr>
              <w:jc w:val="center"/>
              <w:rPr>
                <w:sz w:val="24"/>
              </w:rPr>
            </w:pPr>
            <w:r w:rsidRPr="007C3BBB">
              <w:rPr>
                <w:sz w:val="24"/>
              </w:rPr>
              <w:t>完成单位</w:t>
            </w:r>
          </w:p>
        </w:tc>
        <w:tc>
          <w:tcPr>
            <w:tcW w:w="4684" w:type="dxa"/>
            <w:gridSpan w:val="5"/>
            <w:vAlign w:val="center"/>
          </w:tcPr>
          <w:p w14:paraId="02A7F211" w14:textId="77777777" w:rsidR="00152BE9" w:rsidRPr="007C3BBB" w:rsidRDefault="00152BE9">
            <w:pPr>
              <w:jc w:val="center"/>
              <w:rPr>
                <w:sz w:val="24"/>
              </w:rPr>
            </w:pPr>
          </w:p>
        </w:tc>
        <w:tc>
          <w:tcPr>
            <w:tcW w:w="1442" w:type="dxa"/>
            <w:gridSpan w:val="2"/>
            <w:vAlign w:val="center"/>
          </w:tcPr>
          <w:p w14:paraId="7FFE1E69" w14:textId="77777777" w:rsidR="00152BE9" w:rsidRPr="007C3BBB" w:rsidRDefault="00152BE9">
            <w:pPr>
              <w:jc w:val="center"/>
              <w:rPr>
                <w:sz w:val="24"/>
              </w:rPr>
            </w:pPr>
            <w:r w:rsidRPr="007C3BBB">
              <w:rPr>
                <w:sz w:val="24"/>
              </w:rPr>
              <w:t>所</w:t>
            </w:r>
            <w:r w:rsidRPr="007C3BBB">
              <w:rPr>
                <w:sz w:val="24"/>
              </w:rPr>
              <w:t xml:space="preserve"> </w:t>
            </w:r>
            <w:r w:rsidRPr="007C3BBB">
              <w:rPr>
                <w:sz w:val="24"/>
              </w:rPr>
              <w:t>在</w:t>
            </w:r>
            <w:r w:rsidRPr="007C3BBB">
              <w:rPr>
                <w:sz w:val="24"/>
              </w:rPr>
              <w:t xml:space="preserve"> </w:t>
            </w:r>
            <w:r w:rsidRPr="007C3BBB">
              <w:rPr>
                <w:sz w:val="24"/>
              </w:rPr>
              <w:t>地</w:t>
            </w:r>
          </w:p>
        </w:tc>
        <w:tc>
          <w:tcPr>
            <w:tcW w:w="1750" w:type="dxa"/>
            <w:vAlign w:val="center"/>
          </w:tcPr>
          <w:p w14:paraId="52E190BD" w14:textId="77777777" w:rsidR="00152BE9" w:rsidRPr="007C3BBB" w:rsidRDefault="00152BE9">
            <w:pPr>
              <w:jc w:val="center"/>
              <w:rPr>
                <w:sz w:val="24"/>
              </w:rPr>
            </w:pPr>
          </w:p>
        </w:tc>
      </w:tr>
      <w:tr w:rsidR="00152BE9" w14:paraId="44A67319" w14:textId="77777777">
        <w:trPr>
          <w:cantSplit/>
          <w:trHeight w:val="476"/>
          <w:jc w:val="center"/>
        </w:trPr>
        <w:tc>
          <w:tcPr>
            <w:tcW w:w="1438" w:type="dxa"/>
            <w:vAlign w:val="center"/>
          </w:tcPr>
          <w:p w14:paraId="2411DD9E" w14:textId="77777777" w:rsidR="00152BE9" w:rsidRPr="007C3BBB" w:rsidRDefault="00152BE9">
            <w:pPr>
              <w:jc w:val="center"/>
              <w:rPr>
                <w:sz w:val="24"/>
              </w:rPr>
            </w:pPr>
            <w:r w:rsidRPr="007C3BBB">
              <w:rPr>
                <w:sz w:val="24"/>
              </w:rPr>
              <w:t>参加项目的起止时间</w:t>
            </w:r>
          </w:p>
        </w:tc>
        <w:tc>
          <w:tcPr>
            <w:tcW w:w="7876" w:type="dxa"/>
            <w:gridSpan w:val="8"/>
            <w:vAlign w:val="center"/>
          </w:tcPr>
          <w:p w14:paraId="5C6FB603" w14:textId="77777777" w:rsidR="00152BE9" w:rsidRPr="007C3BBB" w:rsidRDefault="00152BE9">
            <w:pPr>
              <w:jc w:val="center"/>
              <w:rPr>
                <w:sz w:val="24"/>
              </w:rPr>
            </w:pPr>
            <w:r w:rsidRPr="007C3BBB">
              <w:rPr>
                <w:sz w:val="24"/>
              </w:rPr>
              <w:t>年</w:t>
            </w:r>
            <w:r w:rsidRPr="007C3BBB">
              <w:rPr>
                <w:sz w:val="24"/>
              </w:rPr>
              <w:t xml:space="preserve">   </w:t>
            </w:r>
            <w:r w:rsidRPr="007C3BBB">
              <w:rPr>
                <w:sz w:val="24"/>
              </w:rPr>
              <w:t>月</w:t>
            </w:r>
            <w:r w:rsidRPr="007C3BBB">
              <w:rPr>
                <w:sz w:val="24"/>
              </w:rPr>
              <w:t xml:space="preserve">   </w:t>
            </w:r>
            <w:r w:rsidRPr="007C3BBB">
              <w:rPr>
                <w:sz w:val="24"/>
              </w:rPr>
              <w:t>日至</w:t>
            </w:r>
            <w:r w:rsidRPr="007C3BBB">
              <w:rPr>
                <w:sz w:val="24"/>
              </w:rPr>
              <w:t xml:space="preserve">      </w:t>
            </w:r>
            <w:r w:rsidRPr="007C3BBB">
              <w:rPr>
                <w:sz w:val="24"/>
              </w:rPr>
              <w:t>年</w:t>
            </w:r>
            <w:r w:rsidRPr="007C3BBB">
              <w:rPr>
                <w:sz w:val="24"/>
              </w:rPr>
              <w:t xml:space="preserve">   </w:t>
            </w:r>
            <w:r w:rsidRPr="007C3BBB">
              <w:rPr>
                <w:sz w:val="24"/>
              </w:rPr>
              <w:t>月</w:t>
            </w:r>
            <w:r w:rsidRPr="007C3BBB">
              <w:rPr>
                <w:sz w:val="24"/>
              </w:rPr>
              <w:t xml:space="preserve">   </w:t>
            </w:r>
            <w:r w:rsidRPr="007C3BBB">
              <w:rPr>
                <w:sz w:val="24"/>
              </w:rPr>
              <w:t>日</w:t>
            </w:r>
          </w:p>
        </w:tc>
      </w:tr>
      <w:tr w:rsidR="00152BE9" w14:paraId="7AFD4DD2" w14:textId="77777777" w:rsidTr="007C3BBB">
        <w:trPr>
          <w:cantSplit/>
          <w:trHeight w:val="1273"/>
          <w:jc w:val="center"/>
        </w:trPr>
        <w:tc>
          <w:tcPr>
            <w:tcW w:w="9314" w:type="dxa"/>
            <w:gridSpan w:val="9"/>
          </w:tcPr>
          <w:p w14:paraId="409A5009" w14:textId="77777777" w:rsidR="00152BE9" w:rsidRPr="007C3BBB" w:rsidRDefault="00152BE9">
            <w:pPr>
              <w:rPr>
                <w:sz w:val="24"/>
              </w:rPr>
            </w:pPr>
            <w:r w:rsidRPr="007C3BBB">
              <w:rPr>
                <w:sz w:val="24"/>
              </w:rPr>
              <w:t>曾获省级以上科技奖情况：</w:t>
            </w:r>
          </w:p>
        </w:tc>
      </w:tr>
      <w:tr w:rsidR="00152BE9" w14:paraId="1873104D" w14:textId="77777777" w:rsidTr="00152BE9">
        <w:trPr>
          <w:cantSplit/>
          <w:trHeight w:val="1265"/>
          <w:jc w:val="center"/>
        </w:trPr>
        <w:tc>
          <w:tcPr>
            <w:tcW w:w="9314" w:type="dxa"/>
            <w:gridSpan w:val="9"/>
          </w:tcPr>
          <w:p w14:paraId="629F6859" w14:textId="77777777" w:rsidR="00152BE9" w:rsidRPr="007C3BBB" w:rsidRDefault="00152BE9">
            <w:pPr>
              <w:autoSpaceDE w:val="0"/>
              <w:autoSpaceDN w:val="0"/>
              <w:rPr>
                <w:sz w:val="24"/>
              </w:rPr>
            </w:pPr>
            <w:r w:rsidRPr="007C3BBB">
              <w:rPr>
                <w:sz w:val="24"/>
              </w:rPr>
              <w:t>对本项目主要贡献：</w:t>
            </w:r>
          </w:p>
        </w:tc>
      </w:tr>
      <w:tr w:rsidR="00152BE9" w14:paraId="22B71437" w14:textId="77777777" w:rsidTr="00152BE9">
        <w:trPr>
          <w:cantSplit/>
          <w:trHeight w:val="1004"/>
          <w:jc w:val="center"/>
        </w:trPr>
        <w:tc>
          <w:tcPr>
            <w:tcW w:w="9314" w:type="dxa"/>
            <w:gridSpan w:val="9"/>
          </w:tcPr>
          <w:p w14:paraId="11451804" w14:textId="77777777" w:rsidR="00152BE9" w:rsidRPr="007C3BBB" w:rsidRDefault="00152BE9">
            <w:pPr>
              <w:autoSpaceDE w:val="0"/>
              <w:autoSpaceDN w:val="0"/>
              <w:rPr>
                <w:sz w:val="24"/>
              </w:rPr>
            </w:pPr>
            <w:r w:rsidRPr="007C3BBB">
              <w:rPr>
                <w:sz w:val="24"/>
              </w:rPr>
              <w:t>主要贡献支撑材料（附件编号）：</w:t>
            </w:r>
          </w:p>
        </w:tc>
      </w:tr>
      <w:tr w:rsidR="00152BE9" w14:paraId="0FE30300" w14:textId="77777777" w:rsidTr="00152BE9">
        <w:trPr>
          <w:cantSplit/>
          <w:trHeight w:val="1117"/>
          <w:jc w:val="center"/>
        </w:trPr>
        <w:tc>
          <w:tcPr>
            <w:tcW w:w="9314" w:type="dxa"/>
            <w:gridSpan w:val="9"/>
          </w:tcPr>
          <w:p w14:paraId="648F55C0" w14:textId="77777777" w:rsidR="000F354F" w:rsidRPr="007C3BBB" w:rsidRDefault="000F354F" w:rsidP="00152BE9">
            <w:pPr>
              <w:pBdr>
                <w:left w:val="single" w:sz="4" w:space="4" w:color="auto"/>
                <w:right w:val="single" w:sz="4" w:space="4" w:color="auto"/>
              </w:pBdr>
              <w:adjustRightInd w:val="0"/>
              <w:snapToGrid w:val="0"/>
              <w:spacing w:line="192" w:lineRule="auto"/>
              <w:rPr>
                <w:rFonts w:ascii="宋体" w:hAnsi="宋体"/>
                <w:bCs/>
                <w:sz w:val="24"/>
              </w:rPr>
            </w:pPr>
          </w:p>
          <w:p w14:paraId="69D9836F" w14:textId="77777777" w:rsidR="00152BE9" w:rsidRPr="007C3BBB" w:rsidRDefault="00152BE9" w:rsidP="000F354F">
            <w:pPr>
              <w:pBdr>
                <w:left w:val="single" w:sz="4" w:space="4" w:color="auto"/>
                <w:right w:val="single" w:sz="4" w:space="4" w:color="auto"/>
              </w:pBdr>
              <w:adjustRightInd w:val="0"/>
              <w:snapToGrid w:val="0"/>
              <w:spacing w:line="192" w:lineRule="auto"/>
              <w:ind w:firstLineChars="200" w:firstLine="482"/>
              <w:rPr>
                <w:rFonts w:ascii="宋体" w:hAnsi="宋体" w:hint="eastAsia"/>
                <w:sz w:val="24"/>
              </w:rPr>
            </w:pPr>
            <w:r w:rsidRPr="007C3BBB">
              <w:rPr>
                <w:rFonts w:ascii="宋体" w:hAnsi="宋体" w:hint="eastAsia"/>
                <w:b/>
                <w:sz w:val="24"/>
              </w:rPr>
              <w:t>声明</w:t>
            </w:r>
            <w:r w:rsidRPr="007C3BBB">
              <w:rPr>
                <w:rFonts w:ascii="宋体" w:hAnsi="宋体" w:hint="eastAsia"/>
                <w:bCs/>
                <w:sz w:val="24"/>
              </w:rPr>
              <w:t>：本人同意完成人排名。保证所提供的有关材料真实有效，</w:t>
            </w:r>
            <w:r w:rsidRPr="007C3BBB">
              <w:rPr>
                <w:rFonts w:ascii="宋体" w:hAnsi="宋体" w:cs="宋体" w:hint="eastAsia"/>
                <w:bCs/>
                <w:sz w:val="24"/>
              </w:rPr>
              <w:t>不存在任何违反科研诚信和有关法律法规及侵犯他人知识产权的情形。如产生争议，保证配合做好调查处理工作。如有虚假，愿承担相应责任并接受相应处理。</w:t>
            </w:r>
          </w:p>
          <w:p w14:paraId="58942D9D" w14:textId="77777777" w:rsidR="00152BE9" w:rsidRPr="007C3BBB" w:rsidRDefault="00152BE9" w:rsidP="00152BE9">
            <w:pPr>
              <w:adjustRightInd w:val="0"/>
              <w:snapToGrid w:val="0"/>
              <w:spacing w:line="192" w:lineRule="auto"/>
              <w:jc w:val="center"/>
              <w:rPr>
                <w:rFonts w:ascii="宋体" w:hAnsi="宋体" w:hint="eastAsia"/>
                <w:sz w:val="24"/>
              </w:rPr>
            </w:pPr>
            <w:r w:rsidRPr="007C3BBB">
              <w:rPr>
                <w:rFonts w:ascii="宋体" w:hAnsi="宋体" w:hint="eastAsia"/>
                <w:sz w:val="24"/>
              </w:rPr>
              <w:t xml:space="preserve">                                        本人签名：</w:t>
            </w:r>
          </w:p>
          <w:p w14:paraId="47A6B647" w14:textId="77777777" w:rsidR="00152BE9" w:rsidRPr="007C3BBB" w:rsidRDefault="00152BE9" w:rsidP="00152BE9">
            <w:pPr>
              <w:adjustRightInd w:val="0"/>
              <w:snapToGrid w:val="0"/>
              <w:spacing w:line="192" w:lineRule="auto"/>
              <w:ind w:right="420"/>
              <w:jc w:val="center"/>
              <w:rPr>
                <w:rFonts w:ascii="宋体" w:hAnsi="宋体" w:hint="eastAsia"/>
                <w:sz w:val="24"/>
              </w:rPr>
            </w:pPr>
            <w:r w:rsidRPr="007C3BBB">
              <w:rPr>
                <w:rFonts w:ascii="宋体" w:hAnsi="宋体" w:hint="eastAsia"/>
                <w:sz w:val="24"/>
              </w:rPr>
              <w:t xml:space="preserve">                                                           </w:t>
            </w:r>
          </w:p>
          <w:p w14:paraId="61AB9E41" w14:textId="77777777" w:rsidR="00152BE9" w:rsidRPr="007C3BBB" w:rsidRDefault="00152BE9" w:rsidP="00152BE9">
            <w:pPr>
              <w:autoSpaceDE w:val="0"/>
              <w:autoSpaceDN w:val="0"/>
              <w:rPr>
                <w:sz w:val="24"/>
              </w:rPr>
            </w:pPr>
            <w:r w:rsidRPr="007C3BBB">
              <w:rPr>
                <w:rFonts w:ascii="宋体" w:hAnsi="宋体" w:hint="eastAsia"/>
                <w:sz w:val="24"/>
              </w:rPr>
              <w:t xml:space="preserve">                                                  </w:t>
            </w:r>
            <w:r w:rsidR="00D14406" w:rsidRPr="007C3BBB">
              <w:rPr>
                <w:rFonts w:ascii="宋体" w:hAnsi="宋体" w:hint="eastAsia"/>
                <w:sz w:val="24"/>
              </w:rPr>
              <w:t xml:space="preserve">      </w:t>
            </w:r>
            <w:r w:rsidRPr="007C3BBB">
              <w:rPr>
                <w:rFonts w:ascii="宋体" w:hAnsi="宋体" w:hint="eastAsia"/>
                <w:sz w:val="24"/>
              </w:rPr>
              <w:t>年</w:t>
            </w:r>
            <w:r w:rsidRPr="007C3BBB">
              <w:rPr>
                <w:rFonts w:ascii="宋体" w:hAnsi="宋体"/>
                <w:sz w:val="24"/>
              </w:rPr>
              <w:t xml:space="preserve">     </w:t>
            </w:r>
            <w:r w:rsidRPr="007C3BBB">
              <w:rPr>
                <w:rFonts w:ascii="宋体" w:hAnsi="宋体" w:hint="eastAsia"/>
                <w:sz w:val="24"/>
              </w:rPr>
              <w:t>月</w:t>
            </w:r>
            <w:r w:rsidRPr="007C3BBB">
              <w:rPr>
                <w:rFonts w:ascii="宋体" w:hAnsi="宋体"/>
                <w:sz w:val="24"/>
              </w:rPr>
              <w:t xml:space="preserve">     </w:t>
            </w:r>
            <w:r w:rsidRPr="007C3BBB">
              <w:rPr>
                <w:rFonts w:ascii="宋体" w:hAnsi="宋体" w:hint="eastAsia"/>
                <w:sz w:val="24"/>
              </w:rPr>
              <w:t>日</w:t>
            </w:r>
          </w:p>
        </w:tc>
      </w:tr>
    </w:tbl>
    <w:p w14:paraId="12F6D33F" w14:textId="77777777" w:rsidR="00152BE9" w:rsidRPr="007C3BBB" w:rsidRDefault="00152BE9" w:rsidP="00A5090C">
      <w:pPr>
        <w:spacing w:beforeLines="50" w:before="120" w:line="360" w:lineRule="auto"/>
        <w:rPr>
          <w:rFonts w:ascii="宋体" w:hAnsi="宋体"/>
          <w:bCs/>
          <w:sz w:val="22"/>
          <w:szCs w:val="22"/>
        </w:rPr>
      </w:pPr>
      <w:r w:rsidRPr="007C3BBB">
        <w:rPr>
          <w:rFonts w:ascii="宋体" w:hAnsi="宋体" w:hint="eastAsia"/>
          <w:bCs/>
          <w:sz w:val="22"/>
          <w:szCs w:val="22"/>
        </w:rPr>
        <w:t>注：每一位主要完成人填1张表并由本人亲笔签名，按顺序排列。</w:t>
      </w:r>
    </w:p>
    <w:p w14:paraId="2212CCDD" w14:textId="77777777" w:rsidR="00A5090C" w:rsidRPr="00FB6ACC" w:rsidRDefault="00A5090C" w:rsidP="00A5090C">
      <w:pPr>
        <w:spacing w:beforeLines="50" w:before="120" w:line="360" w:lineRule="auto"/>
        <w:rPr>
          <w:rFonts w:eastAsia="黑体"/>
          <w:b/>
          <w:sz w:val="28"/>
        </w:rPr>
      </w:pPr>
      <w:r w:rsidRPr="00A5090C">
        <w:rPr>
          <w:rFonts w:eastAsia="黑体" w:hint="eastAsia"/>
          <w:b/>
          <w:sz w:val="32"/>
          <w:szCs w:val="28"/>
        </w:rPr>
        <w:lastRenderedPageBreak/>
        <w:t>八、</w:t>
      </w:r>
      <w:bookmarkStart w:id="29" w:name="OLE_LINK60"/>
      <w:r w:rsidRPr="00A5090C">
        <w:rPr>
          <w:rFonts w:eastAsia="黑体" w:hint="eastAsia"/>
          <w:b/>
          <w:sz w:val="32"/>
          <w:szCs w:val="28"/>
        </w:rPr>
        <w:t>主要完成单位情况表</w:t>
      </w:r>
      <w:r w:rsidR="00FB6ACC" w:rsidRPr="00FB6ACC">
        <w:rPr>
          <w:rFonts w:eastAsia="黑体" w:hint="eastAsia"/>
          <w:b/>
          <w:sz w:val="28"/>
        </w:rPr>
        <w:t>（自然科学类、技术发明类无需填写）</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96"/>
        <w:gridCol w:w="1669"/>
        <w:gridCol w:w="1302"/>
        <w:gridCol w:w="1260"/>
        <w:gridCol w:w="1354"/>
        <w:gridCol w:w="1706"/>
      </w:tblGrid>
      <w:tr w:rsidR="00152BE9" w14:paraId="582F9401" w14:textId="77777777" w:rsidTr="007C3BBB">
        <w:trPr>
          <w:cantSplit/>
          <w:trHeight w:val="675"/>
          <w:jc w:val="center"/>
        </w:trPr>
        <w:tc>
          <w:tcPr>
            <w:tcW w:w="1736" w:type="dxa"/>
            <w:gridSpan w:val="2"/>
            <w:vAlign w:val="center"/>
          </w:tcPr>
          <w:p w14:paraId="4649FDDF" w14:textId="77777777" w:rsidR="00152BE9" w:rsidRPr="007C3BBB" w:rsidRDefault="00152BE9">
            <w:pPr>
              <w:jc w:val="center"/>
              <w:rPr>
                <w:sz w:val="24"/>
              </w:rPr>
            </w:pPr>
            <w:r w:rsidRPr="007C3BBB">
              <w:rPr>
                <w:sz w:val="24"/>
              </w:rPr>
              <w:t>第</w:t>
            </w:r>
            <w:r w:rsidRPr="007C3BBB">
              <w:rPr>
                <w:sz w:val="24"/>
              </w:rPr>
              <w:t>__</w:t>
            </w:r>
            <w:r w:rsidRPr="007C3BBB">
              <w:rPr>
                <w:sz w:val="24"/>
              </w:rPr>
              <w:t>完成单位</w:t>
            </w:r>
          </w:p>
        </w:tc>
        <w:tc>
          <w:tcPr>
            <w:tcW w:w="1669" w:type="dxa"/>
            <w:vAlign w:val="center"/>
          </w:tcPr>
          <w:p w14:paraId="1F9D27B5" w14:textId="77777777" w:rsidR="00152BE9" w:rsidRPr="007C3BBB" w:rsidRDefault="00152BE9">
            <w:pPr>
              <w:jc w:val="center"/>
              <w:rPr>
                <w:sz w:val="24"/>
              </w:rPr>
            </w:pPr>
            <w:r w:rsidRPr="007C3BBB">
              <w:rPr>
                <w:sz w:val="24"/>
              </w:rPr>
              <w:t>单位名称</w:t>
            </w:r>
          </w:p>
        </w:tc>
        <w:tc>
          <w:tcPr>
            <w:tcW w:w="5622" w:type="dxa"/>
            <w:gridSpan w:val="4"/>
            <w:vAlign w:val="center"/>
          </w:tcPr>
          <w:p w14:paraId="6B092078" w14:textId="77777777" w:rsidR="00152BE9" w:rsidRPr="007C3BBB" w:rsidRDefault="00152BE9">
            <w:pPr>
              <w:jc w:val="center"/>
              <w:rPr>
                <w:sz w:val="24"/>
              </w:rPr>
            </w:pPr>
          </w:p>
        </w:tc>
      </w:tr>
      <w:tr w:rsidR="00152BE9" w14:paraId="55A2694A" w14:textId="77777777" w:rsidTr="007C3BBB">
        <w:trPr>
          <w:cantSplit/>
          <w:trHeight w:val="675"/>
          <w:jc w:val="center"/>
        </w:trPr>
        <w:tc>
          <w:tcPr>
            <w:tcW w:w="1736" w:type="dxa"/>
            <w:gridSpan w:val="2"/>
            <w:vAlign w:val="center"/>
          </w:tcPr>
          <w:p w14:paraId="344DC04F" w14:textId="77777777" w:rsidR="00152BE9" w:rsidRPr="007C3BBB" w:rsidRDefault="00152BE9">
            <w:pPr>
              <w:jc w:val="center"/>
              <w:rPr>
                <w:sz w:val="24"/>
              </w:rPr>
            </w:pPr>
            <w:r w:rsidRPr="007C3BBB">
              <w:rPr>
                <w:sz w:val="24"/>
              </w:rPr>
              <w:t>法定代表人</w:t>
            </w:r>
          </w:p>
        </w:tc>
        <w:tc>
          <w:tcPr>
            <w:tcW w:w="1669" w:type="dxa"/>
            <w:vAlign w:val="center"/>
          </w:tcPr>
          <w:p w14:paraId="25D7574A" w14:textId="77777777" w:rsidR="00152BE9" w:rsidRPr="007C3BBB" w:rsidRDefault="00152BE9">
            <w:pPr>
              <w:jc w:val="center"/>
              <w:rPr>
                <w:sz w:val="24"/>
              </w:rPr>
            </w:pPr>
          </w:p>
        </w:tc>
        <w:tc>
          <w:tcPr>
            <w:tcW w:w="1302" w:type="dxa"/>
            <w:vAlign w:val="center"/>
          </w:tcPr>
          <w:p w14:paraId="513C7B63" w14:textId="77777777" w:rsidR="00152BE9" w:rsidRPr="007C3BBB" w:rsidRDefault="00152BE9">
            <w:pPr>
              <w:jc w:val="center"/>
              <w:rPr>
                <w:sz w:val="24"/>
              </w:rPr>
            </w:pPr>
            <w:r w:rsidRPr="007C3BBB">
              <w:rPr>
                <w:sz w:val="24"/>
              </w:rPr>
              <w:t>单位性质</w:t>
            </w:r>
          </w:p>
        </w:tc>
        <w:tc>
          <w:tcPr>
            <w:tcW w:w="1260" w:type="dxa"/>
            <w:vAlign w:val="center"/>
          </w:tcPr>
          <w:p w14:paraId="18566613" w14:textId="77777777" w:rsidR="00152BE9" w:rsidRPr="007C3BBB" w:rsidRDefault="00152BE9">
            <w:pPr>
              <w:jc w:val="center"/>
              <w:rPr>
                <w:sz w:val="24"/>
              </w:rPr>
            </w:pPr>
          </w:p>
        </w:tc>
        <w:tc>
          <w:tcPr>
            <w:tcW w:w="1354" w:type="dxa"/>
            <w:vAlign w:val="center"/>
          </w:tcPr>
          <w:p w14:paraId="4596A9F7" w14:textId="77777777" w:rsidR="00152BE9" w:rsidRPr="007C3BBB" w:rsidRDefault="00152BE9">
            <w:pPr>
              <w:jc w:val="center"/>
              <w:rPr>
                <w:sz w:val="24"/>
              </w:rPr>
            </w:pPr>
            <w:r w:rsidRPr="007C3BBB">
              <w:rPr>
                <w:sz w:val="24"/>
              </w:rPr>
              <w:t>所在地</w:t>
            </w:r>
          </w:p>
        </w:tc>
        <w:tc>
          <w:tcPr>
            <w:tcW w:w="1706" w:type="dxa"/>
            <w:vAlign w:val="center"/>
          </w:tcPr>
          <w:p w14:paraId="40033203" w14:textId="77777777" w:rsidR="00152BE9" w:rsidRPr="007C3BBB" w:rsidRDefault="00152BE9">
            <w:pPr>
              <w:jc w:val="center"/>
              <w:rPr>
                <w:sz w:val="24"/>
              </w:rPr>
            </w:pPr>
          </w:p>
        </w:tc>
      </w:tr>
      <w:tr w:rsidR="00152BE9" w14:paraId="416B1155" w14:textId="77777777" w:rsidTr="007C3BBB">
        <w:trPr>
          <w:cantSplit/>
          <w:trHeight w:val="675"/>
          <w:jc w:val="center"/>
        </w:trPr>
        <w:tc>
          <w:tcPr>
            <w:tcW w:w="1736" w:type="dxa"/>
            <w:gridSpan w:val="2"/>
            <w:vAlign w:val="center"/>
          </w:tcPr>
          <w:p w14:paraId="52AE31AB" w14:textId="77777777" w:rsidR="00152BE9" w:rsidRPr="007C3BBB" w:rsidRDefault="00152BE9">
            <w:pPr>
              <w:jc w:val="center"/>
              <w:rPr>
                <w:sz w:val="24"/>
              </w:rPr>
            </w:pPr>
            <w:r w:rsidRPr="007C3BBB">
              <w:rPr>
                <w:sz w:val="24"/>
              </w:rPr>
              <w:t>联系人</w:t>
            </w:r>
          </w:p>
        </w:tc>
        <w:tc>
          <w:tcPr>
            <w:tcW w:w="1669" w:type="dxa"/>
            <w:vAlign w:val="center"/>
          </w:tcPr>
          <w:p w14:paraId="7FB45BA3" w14:textId="77777777" w:rsidR="00152BE9" w:rsidRPr="007C3BBB" w:rsidRDefault="00152BE9">
            <w:pPr>
              <w:jc w:val="center"/>
              <w:rPr>
                <w:sz w:val="24"/>
              </w:rPr>
            </w:pPr>
          </w:p>
        </w:tc>
        <w:tc>
          <w:tcPr>
            <w:tcW w:w="1302" w:type="dxa"/>
            <w:vAlign w:val="center"/>
          </w:tcPr>
          <w:p w14:paraId="452C7958" w14:textId="77777777" w:rsidR="00152BE9" w:rsidRPr="007C3BBB" w:rsidRDefault="00152BE9">
            <w:pPr>
              <w:jc w:val="center"/>
              <w:rPr>
                <w:sz w:val="24"/>
              </w:rPr>
            </w:pPr>
            <w:r w:rsidRPr="007C3BBB">
              <w:rPr>
                <w:sz w:val="24"/>
              </w:rPr>
              <w:t>联系电话</w:t>
            </w:r>
          </w:p>
        </w:tc>
        <w:tc>
          <w:tcPr>
            <w:tcW w:w="1260" w:type="dxa"/>
            <w:vAlign w:val="center"/>
          </w:tcPr>
          <w:p w14:paraId="56380BFE" w14:textId="77777777" w:rsidR="00152BE9" w:rsidRPr="007C3BBB" w:rsidRDefault="00152BE9">
            <w:pPr>
              <w:jc w:val="center"/>
              <w:rPr>
                <w:sz w:val="24"/>
              </w:rPr>
            </w:pPr>
          </w:p>
        </w:tc>
        <w:tc>
          <w:tcPr>
            <w:tcW w:w="1354" w:type="dxa"/>
            <w:vAlign w:val="center"/>
          </w:tcPr>
          <w:p w14:paraId="3F31061C" w14:textId="77777777" w:rsidR="00152BE9" w:rsidRPr="007C3BBB" w:rsidRDefault="00152BE9">
            <w:pPr>
              <w:jc w:val="center"/>
              <w:rPr>
                <w:sz w:val="24"/>
              </w:rPr>
            </w:pPr>
            <w:r w:rsidRPr="007C3BBB">
              <w:rPr>
                <w:sz w:val="24"/>
              </w:rPr>
              <w:t>移动电话</w:t>
            </w:r>
          </w:p>
        </w:tc>
        <w:tc>
          <w:tcPr>
            <w:tcW w:w="1706" w:type="dxa"/>
            <w:vAlign w:val="center"/>
          </w:tcPr>
          <w:p w14:paraId="56C43D28" w14:textId="77777777" w:rsidR="00152BE9" w:rsidRPr="007C3BBB" w:rsidRDefault="00152BE9">
            <w:pPr>
              <w:jc w:val="center"/>
              <w:rPr>
                <w:sz w:val="24"/>
              </w:rPr>
            </w:pPr>
          </w:p>
        </w:tc>
      </w:tr>
      <w:tr w:rsidR="00152BE9" w14:paraId="4D15A906" w14:textId="77777777" w:rsidTr="007C3BBB">
        <w:trPr>
          <w:trHeight w:val="675"/>
          <w:jc w:val="center"/>
        </w:trPr>
        <w:tc>
          <w:tcPr>
            <w:tcW w:w="1736" w:type="dxa"/>
            <w:gridSpan w:val="2"/>
            <w:vAlign w:val="center"/>
          </w:tcPr>
          <w:p w14:paraId="4384AFA3" w14:textId="77777777" w:rsidR="00152BE9" w:rsidRPr="007C3BBB" w:rsidRDefault="00152BE9">
            <w:pPr>
              <w:jc w:val="center"/>
              <w:rPr>
                <w:sz w:val="24"/>
              </w:rPr>
            </w:pPr>
            <w:r w:rsidRPr="007C3BBB">
              <w:rPr>
                <w:sz w:val="24"/>
              </w:rPr>
              <w:t>传</w:t>
            </w:r>
            <w:r w:rsidRPr="007C3BBB">
              <w:rPr>
                <w:sz w:val="24"/>
              </w:rPr>
              <w:t xml:space="preserve">  </w:t>
            </w:r>
            <w:r w:rsidRPr="007C3BBB">
              <w:rPr>
                <w:sz w:val="24"/>
              </w:rPr>
              <w:t>真</w:t>
            </w:r>
          </w:p>
        </w:tc>
        <w:tc>
          <w:tcPr>
            <w:tcW w:w="2971" w:type="dxa"/>
            <w:gridSpan w:val="2"/>
            <w:vAlign w:val="center"/>
          </w:tcPr>
          <w:p w14:paraId="5452DE2D" w14:textId="77777777" w:rsidR="00152BE9" w:rsidRPr="007C3BBB" w:rsidRDefault="00152BE9">
            <w:pPr>
              <w:jc w:val="center"/>
              <w:rPr>
                <w:sz w:val="24"/>
              </w:rPr>
            </w:pPr>
          </w:p>
        </w:tc>
        <w:tc>
          <w:tcPr>
            <w:tcW w:w="1260" w:type="dxa"/>
            <w:vAlign w:val="center"/>
          </w:tcPr>
          <w:p w14:paraId="0A2235A6" w14:textId="77777777" w:rsidR="00152BE9" w:rsidRPr="007C3BBB" w:rsidRDefault="00152BE9">
            <w:pPr>
              <w:jc w:val="center"/>
              <w:rPr>
                <w:sz w:val="24"/>
              </w:rPr>
            </w:pPr>
            <w:r w:rsidRPr="007C3BBB">
              <w:rPr>
                <w:sz w:val="24"/>
              </w:rPr>
              <w:t>邮政编码</w:t>
            </w:r>
          </w:p>
        </w:tc>
        <w:tc>
          <w:tcPr>
            <w:tcW w:w="3060" w:type="dxa"/>
            <w:gridSpan w:val="2"/>
            <w:vAlign w:val="center"/>
          </w:tcPr>
          <w:p w14:paraId="5D70D7DA" w14:textId="77777777" w:rsidR="00152BE9" w:rsidRPr="007C3BBB" w:rsidRDefault="00152BE9">
            <w:pPr>
              <w:jc w:val="center"/>
              <w:rPr>
                <w:sz w:val="24"/>
              </w:rPr>
            </w:pPr>
          </w:p>
        </w:tc>
      </w:tr>
      <w:tr w:rsidR="00152BE9" w14:paraId="1BD0FC1C" w14:textId="77777777" w:rsidTr="007C3BBB">
        <w:trPr>
          <w:trHeight w:val="675"/>
          <w:jc w:val="center"/>
        </w:trPr>
        <w:tc>
          <w:tcPr>
            <w:tcW w:w="1736" w:type="dxa"/>
            <w:gridSpan w:val="2"/>
            <w:vAlign w:val="center"/>
          </w:tcPr>
          <w:p w14:paraId="53023B6C" w14:textId="77777777" w:rsidR="00152BE9" w:rsidRPr="007C3BBB" w:rsidRDefault="00152BE9">
            <w:pPr>
              <w:jc w:val="center"/>
              <w:rPr>
                <w:sz w:val="24"/>
              </w:rPr>
            </w:pPr>
            <w:r w:rsidRPr="007C3BBB">
              <w:rPr>
                <w:sz w:val="24"/>
              </w:rPr>
              <w:t>通讯地址</w:t>
            </w:r>
          </w:p>
        </w:tc>
        <w:tc>
          <w:tcPr>
            <w:tcW w:w="7291" w:type="dxa"/>
            <w:gridSpan w:val="5"/>
            <w:vAlign w:val="center"/>
          </w:tcPr>
          <w:p w14:paraId="17AE7BD3" w14:textId="77777777" w:rsidR="00152BE9" w:rsidRPr="007C3BBB" w:rsidRDefault="00152BE9">
            <w:pPr>
              <w:jc w:val="center"/>
              <w:rPr>
                <w:sz w:val="24"/>
              </w:rPr>
            </w:pPr>
          </w:p>
        </w:tc>
      </w:tr>
      <w:tr w:rsidR="00152BE9" w14:paraId="475E0BA9" w14:textId="77777777" w:rsidTr="007C3BBB">
        <w:trPr>
          <w:trHeight w:val="675"/>
          <w:jc w:val="center"/>
        </w:trPr>
        <w:tc>
          <w:tcPr>
            <w:tcW w:w="1736" w:type="dxa"/>
            <w:gridSpan w:val="2"/>
            <w:vAlign w:val="center"/>
          </w:tcPr>
          <w:p w14:paraId="3B648953" w14:textId="77777777" w:rsidR="00152BE9" w:rsidRPr="007C3BBB" w:rsidRDefault="00152BE9">
            <w:pPr>
              <w:jc w:val="center"/>
              <w:rPr>
                <w:sz w:val="24"/>
              </w:rPr>
            </w:pPr>
            <w:r w:rsidRPr="007C3BBB">
              <w:rPr>
                <w:sz w:val="24"/>
              </w:rPr>
              <w:t>电子邮箱</w:t>
            </w:r>
          </w:p>
        </w:tc>
        <w:tc>
          <w:tcPr>
            <w:tcW w:w="7291" w:type="dxa"/>
            <w:gridSpan w:val="5"/>
            <w:vAlign w:val="center"/>
          </w:tcPr>
          <w:p w14:paraId="1AF5161D" w14:textId="77777777" w:rsidR="00152BE9" w:rsidRPr="007C3BBB" w:rsidRDefault="00152BE9">
            <w:pPr>
              <w:jc w:val="center"/>
              <w:rPr>
                <w:sz w:val="24"/>
              </w:rPr>
            </w:pPr>
          </w:p>
        </w:tc>
      </w:tr>
      <w:tr w:rsidR="00152BE9" w14:paraId="723AC13E" w14:textId="77777777">
        <w:trPr>
          <w:cantSplit/>
          <w:trHeight w:val="3304"/>
          <w:jc w:val="center"/>
        </w:trPr>
        <w:tc>
          <w:tcPr>
            <w:tcW w:w="540" w:type="dxa"/>
            <w:vMerge w:val="restart"/>
            <w:textDirection w:val="tbRlV"/>
            <w:vAlign w:val="center"/>
          </w:tcPr>
          <w:p w14:paraId="7DF223EA" w14:textId="77777777" w:rsidR="00152BE9" w:rsidRPr="007C3BBB" w:rsidRDefault="00152BE9">
            <w:pPr>
              <w:adjustRightInd w:val="0"/>
              <w:snapToGrid w:val="0"/>
              <w:jc w:val="center"/>
              <w:rPr>
                <w:snapToGrid w:val="0"/>
                <w:kern w:val="0"/>
                <w:szCs w:val="21"/>
              </w:rPr>
            </w:pPr>
            <w:r w:rsidRPr="007C3BBB">
              <w:rPr>
                <w:snapToGrid w:val="0"/>
                <w:kern w:val="0"/>
                <w:sz w:val="24"/>
              </w:rPr>
              <w:t>对本项目的主要贡献</w:t>
            </w:r>
          </w:p>
        </w:tc>
        <w:tc>
          <w:tcPr>
            <w:tcW w:w="8487" w:type="dxa"/>
            <w:gridSpan w:val="6"/>
            <w:vAlign w:val="center"/>
          </w:tcPr>
          <w:p w14:paraId="4D58B9D3" w14:textId="77777777" w:rsidR="00152BE9" w:rsidRDefault="00152BE9">
            <w:pPr>
              <w:ind w:firstLineChars="2177" w:firstLine="4572"/>
              <w:jc w:val="center"/>
              <w:rPr>
                <w:szCs w:val="21"/>
              </w:rPr>
            </w:pPr>
          </w:p>
          <w:p w14:paraId="5FDDAA31" w14:textId="77777777" w:rsidR="00152BE9" w:rsidRDefault="00152BE9">
            <w:pPr>
              <w:ind w:firstLineChars="2177" w:firstLine="4572"/>
              <w:jc w:val="center"/>
              <w:rPr>
                <w:szCs w:val="21"/>
              </w:rPr>
            </w:pPr>
          </w:p>
          <w:p w14:paraId="55D71222" w14:textId="77777777" w:rsidR="00152BE9" w:rsidRDefault="00152BE9">
            <w:pPr>
              <w:ind w:firstLineChars="2177" w:firstLine="4572"/>
              <w:jc w:val="center"/>
              <w:rPr>
                <w:szCs w:val="21"/>
              </w:rPr>
            </w:pPr>
          </w:p>
          <w:p w14:paraId="36DF979D" w14:textId="77777777" w:rsidR="00152BE9" w:rsidRDefault="00152BE9">
            <w:pPr>
              <w:ind w:firstLineChars="2177" w:firstLine="7868"/>
              <w:jc w:val="center"/>
              <w:rPr>
                <w:rFonts w:eastAsia="黑体"/>
                <w:b/>
                <w:bCs/>
                <w:sz w:val="36"/>
                <w:szCs w:val="21"/>
              </w:rPr>
            </w:pPr>
          </w:p>
          <w:p w14:paraId="3AC84624" w14:textId="77777777" w:rsidR="00152BE9" w:rsidRDefault="00152BE9">
            <w:pPr>
              <w:ind w:firstLineChars="2177" w:firstLine="7868"/>
              <w:jc w:val="center"/>
              <w:rPr>
                <w:rFonts w:eastAsia="黑体"/>
                <w:b/>
                <w:bCs/>
                <w:sz w:val="36"/>
                <w:szCs w:val="21"/>
              </w:rPr>
            </w:pPr>
          </w:p>
          <w:p w14:paraId="3037A055" w14:textId="77777777" w:rsidR="00152BE9" w:rsidRDefault="00152BE9">
            <w:pPr>
              <w:rPr>
                <w:rFonts w:eastAsia="黑体"/>
                <w:b/>
                <w:bCs/>
                <w:sz w:val="36"/>
                <w:szCs w:val="21"/>
              </w:rPr>
            </w:pPr>
          </w:p>
          <w:p w14:paraId="610E9AC5" w14:textId="77777777" w:rsidR="00152BE9" w:rsidRDefault="00152BE9">
            <w:pPr>
              <w:ind w:firstLineChars="2177" w:firstLine="7868"/>
              <w:jc w:val="center"/>
              <w:rPr>
                <w:rFonts w:eastAsia="黑体"/>
                <w:b/>
                <w:bCs/>
                <w:sz w:val="36"/>
                <w:szCs w:val="21"/>
              </w:rPr>
            </w:pPr>
          </w:p>
          <w:p w14:paraId="085452C2" w14:textId="77777777" w:rsidR="00152BE9" w:rsidRDefault="00152BE9">
            <w:pPr>
              <w:ind w:firstLineChars="2177" w:firstLine="7868"/>
              <w:jc w:val="center"/>
              <w:rPr>
                <w:rFonts w:eastAsia="黑体"/>
                <w:b/>
                <w:bCs/>
                <w:sz w:val="36"/>
                <w:szCs w:val="21"/>
              </w:rPr>
            </w:pPr>
          </w:p>
          <w:p w14:paraId="25F79221" w14:textId="77777777" w:rsidR="000F354F" w:rsidRDefault="000F354F">
            <w:pPr>
              <w:ind w:firstLineChars="2177" w:firstLine="7868"/>
              <w:jc w:val="center"/>
              <w:rPr>
                <w:rFonts w:eastAsia="黑体" w:hint="eastAsia"/>
                <w:b/>
                <w:bCs/>
                <w:sz w:val="36"/>
                <w:szCs w:val="21"/>
              </w:rPr>
            </w:pPr>
          </w:p>
          <w:p w14:paraId="25ADB190" w14:textId="77777777" w:rsidR="00152BE9" w:rsidRDefault="00152BE9">
            <w:pPr>
              <w:ind w:firstLineChars="2177" w:firstLine="7868"/>
              <w:jc w:val="center"/>
              <w:rPr>
                <w:rFonts w:eastAsia="黑体"/>
                <w:b/>
                <w:bCs/>
                <w:sz w:val="36"/>
                <w:szCs w:val="21"/>
              </w:rPr>
            </w:pPr>
          </w:p>
          <w:p w14:paraId="1381B649" w14:textId="77777777" w:rsidR="00152BE9" w:rsidRDefault="00152BE9">
            <w:pPr>
              <w:ind w:firstLineChars="2177" w:firstLine="7868"/>
              <w:jc w:val="center"/>
              <w:rPr>
                <w:rFonts w:eastAsia="黑体"/>
                <w:b/>
                <w:bCs/>
                <w:sz w:val="36"/>
                <w:szCs w:val="21"/>
              </w:rPr>
            </w:pPr>
          </w:p>
        </w:tc>
      </w:tr>
      <w:tr w:rsidR="00152BE9" w14:paraId="31141B8E" w14:textId="77777777">
        <w:trPr>
          <w:cantSplit/>
          <w:trHeight w:val="569"/>
          <w:jc w:val="center"/>
        </w:trPr>
        <w:tc>
          <w:tcPr>
            <w:tcW w:w="540" w:type="dxa"/>
            <w:vMerge/>
            <w:textDirection w:val="tbRlV"/>
            <w:vAlign w:val="center"/>
          </w:tcPr>
          <w:p w14:paraId="5314669A" w14:textId="77777777" w:rsidR="00152BE9" w:rsidRPr="007C3BBB" w:rsidRDefault="00152BE9">
            <w:pPr>
              <w:ind w:firstLineChars="2177" w:firstLine="7868"/>
              <w:jc w:val="center"/>
              <w:rPr>
                <w:rFonts w:eastAsia="黑体"/>
                <w:b/>
                <w:bCs/>
                <w:snapToGrid w:val="0"/>
                <w:kern w:val="0"/>
                <w:sz w:val="36"/>
              </w:rPr>
            </w:pPr>
          </w:p>
        </w:tc>
        <w:tc>
          <w:tcPr>
            <w:tcW w:w="8487" w:type="dxa"/>
            <w:gridSpan w:val="6"/>
            <w:vAlign w:val="center"/>
          </w:tcPr>
          <w:p w14:paraId="50B0FE2E" w14:textId="77777777" w:rsidR="00152BE9" w:rsidRDefault="00152BE9">
            <w:pPr>
              <w:jc w:val="left"/>
              <w:rPr>
                <w:szCs w:val="21"/>
              </w:rPr>
            </w:pPr>
            <w:r w:rsidRPr="007C3BBB">
              <w:rPr>
                <w:sz w:val="24"/>
              </w:rPr>
              <w:t>主要贡献支撑材料（附件编号）：</w:t>
            </w:r>
          </w:p>
        </w:tc>
      </w:tr>
      <w:tr w:rsidR="00152BE9" w14:paraId="7F7C7C4B" w14:textId="77777777" w:rsidTr="000F354F">
        <w:trPr>
          <w:cantSplit/>
          <w:trHeight w:val="2991"/>
          <w:jc w:val="center"/>
        </w:trPr>
        <w:tc>
          <w:tcPr>
            <w:tcW w:w="540" w:type="dxa"/>
            <w:tcBorders>
              <w:top w:val="single" w:sz="4" w:space="0" w:color="auto"/>
              <w:left w:val="single" w:sz="4" w:space="0" w:color="auto"/>
              <w:bottom w:val="single" w:sz="4" w:space="0" w:color="auto"/>
              <w:right w:val="single" w:sz="4" w:space="0" w:color="auto"/>
            </w:tcBorders>
            <w:textDirection w:val="tbRlV"/>
            <w:vAlign w:val="center"/>
          </w:tcPr>
          <w:p w14:paraId="6B71DF30" w14:textId="77777777" w:rsidR="00152BE9" w:rsidRPr="007C3BBB" w:rsidRDefault="00152BE9">
            <w:pPr>
              <w:ind w:left="113" w:right="113"/>
              <w:jc w:val="center"/>
              <w:rPr>
                <w:snapToGrid w:val="0"/>
                <w:kern w:val="0"/>
                <w:sz w:val="24"/>
              </w:rPr>
            </w:pPr>
            <w:r w:rsidRPr="007C3BBB">
              <w:rPr>
                <w:snapToGrid w:val="0"/>
                <w:kern w:val="0"/>
                <w:sz w:val="24"/>
              </w:rPr>
              <w:t>声明</w:t>
            </w:r>
          </w:p>
        </w:tc>
        <w:tc>
          <w:tcPr>
            <w:tcW w:w="8487" w:type="dxa"/>
            <w:gridSpan w:val="6"/>
            <w:tcBorders>
              <w:top w:val="single" w:sz="4" w:space="0" w:color="auto"/>
              <w:left w:val="single" w:sz="4" w:space="0" w:color="auto"/>
              <w:bottom w:val="single" w:sz="4" w:space="0" w:color="auto"/>
              <w:right w:val="single" w:sz="4" w:space="0" w:color="auto"/>
            </w:tcBorders>
          </w:tcPr>
          <w:p w14:paraId="0A8C3505" w14:textId="77777777" w:rsidR="00152BE9" w:rsidRPr="007C3BBB" w:rsidRDefault="00152BE9" w:rsidP="00152BE9">
            <w:pPr>
              <w:autoSpaceDE w:val="0"/>
              <w:autoSpaceDN w:val="0"/>
              <w:spacing w:line="360" w:lineRule="auto"/>
              <w:ind w:firstLineChars="200" w:firstLine="482"/>
              <w:rPr>
                <w:b/>
                <w:bCs/>
                <w:sz w:val="24"/>
              </w:rPr>
            </w:pPr>
          </w:p>
          <w:p w14:paraId="3FDAA89B" w14:textId="77777777" w:rsidR="00152BE9" w:rsidRPr="007C3BBB" w:rsidRDefault="00152BE9" w:rsidP="000F354F">
            <w:pPr>
              <w:autoSpaceDE w:val="0"/>
              <w:autoSpaceDN w:val="0"/>
              <w:ind w:firstLineChars="200" w:firstLine="482"/>
              <w:rPr>
                <w:sz w:val="24"/>
              </w:rPr>
            </w:pPr>
            <w:r w:rsidRPr="007C3BBB">
              <w:rPr>
                <w:rFonts w:hint="eastAsia"/>
                <w:b/>
                <w:bCs/>
                <w:sz w:val="24"/>
              </w:rPr>
              <w:t>声明：</w:t>
            </w:r>
            <w:r w:rsidRPr="007C3BBB">
              <w:rPr>
                <w:rFonts w:hint="eastAsia"/>
                <w:sz w:val="24"/>
              </w:rPr>
              <w:t>本单位同意完成单位排名。保证所提供的有关材料真实有效，不存在任何违反科研诚信和有关法律法规及侵犯他人知识产权的情形。如产生争议，保证配合做好调查处理工作。如有虚假，愿承担相应责任并接受相应处理。</w:t>
            </w:r>
          </w:p>
          <w:p w14:paraId="42830718" w14:textId="77777777" w:rsidR="000F354F" w:rsidRPr="007C3BBB" w:rsidRDefault="000F354F" w:rsidP="000F354F">
            <w:pPr>
              <w:autoSpaceDE w:val="0"/>
              <w:autoSpaceDN w:val="0"/>
              <w:ind w:firstLineChars="200" w:firstLine="480"/>
              <w:rPr>
                <w:sz w:val="24"/>
              </w:rPr>
            </w:pPr>
          </w:p>
          <w:p w14:paraId="37B3F3D1" w14:textId="77777777" w:rsidR="000F354F" w:rsidRPr="007C3BBB" w:rsidRDefault="000F354F" w:rsidP="000F354F">
            <w:pPr>
              <w:autoSpaceDE w:val="0"/>
              <w:autoSpaceDN w:val="0"/>
              <w:ind w:firstLineChars="200" w:firstLine="480"/>
              <w:rPr>
                <w:sz w:val="24"/>
              </w:rPr>
            </w:pPr>
          </w:p>
          <w:p w14:paraId="0D9D7970" w14:textId="77777777" w:rsidR="000F354F" w:rsidRPr="007C3BBB" w:rsidRDefault="000F354F" w:rsidP="000F354F">
            <w:pPr>
              <w:ind w:firstLineChars="200" w:firstLine="480"/>
              <w:rPr>
                <w:rFonts w:ascii="宋体" w:hAnsi="宋体"/>
                <w:sz w:val="24"/>
              </w:rPr>
            </w:pPr>
            <w:r w:rsidRPr="007C3BBB">
              <w:rPr>
                <w:rFonts w:ascii="宋体" w:hAnsi="宋体" w:hint="eastAsia"/>
                <w:sz w:val="24"/>
              </w:rPr>
              <w:t>负责人签字：</w:t>
            </w:r>
            <w:r w:rsidRPr="007C3BBB">
              <w:rPr>
                <w:rFonts w:ascii="宋体" w:hAnsi="宋体"/>
                <w:sz w:val="24"/>
              </w:rPr>
              <w:t xml:space="preserve">              </w:t>
            </w:r>
            <w:r w:rsidRPr="007C3BBB">
              <w:rPr>
                <w:rFonts w:ascii="宋体" w:hAnsi="宋体" w:hint="eastAsia"/>
                <w:sz w:val="24"/>
              </w:rPr>
              <w:t xml:space="preserve">  </w:t>
            </w:r>
            <w:r w:rsidRPr="007C3BBB">
              <w:rPr>
                <w:rFonts w:ascii="宋体" w:hAnsi="宋体"/>
                <w:sz w:val="24"/>
              </w:rPr>
              <w:t xml:space="preserve">                    单位（盖章） </w:t>
            </w:r>
          </w:p>
          <w:p w14:paraId="6D486F5D" w14:textId="77777777" w:rsidR="000F354F" w:rsidRPr="007C3BBB" w:rsidRDefault="000F354F" w:rsidP="000F354F">
            <w:pPr>
              <w:ind w:firstLineChars="200" w:firstLine="480"/>
              <w:rPr>
                <w:rFonts w:ascii="宋体" w:hAnsi="宋体"/>
                <w:sz w:val="24"/>
              </w:rPr>
            </w:pPr>
          </w:p>
          <w:p w14:paraId="0EE52D09" w14:textId="77777777" w:rsidR="000F354F" w:rsidRPr="007C3BBB" w:rsidRDefault="000F354F" w:rsidP="000F354F">
            <w:pPr>
              <w:autoSpaceDE w:val="0"/>
              <w:autoSpaceDN w:val="0"/>
              <w:ind w:firstLineChars="200" w:firstLine="480"/>
              <w:rPr>
                <w:rFonts w:hint="eastAsia"/>
                <w:sz w:val="24"/>
              </w:rPr>
            </w:pPr>
            <w:r w:rsidRPr="007C3BBB">
              <w:rPr>
                <w:rFonts w:ascii="宋体" w:hAnsi="宋体" w:hint="eastAsia"/>
                <w:sz w:val="24"/>
              </w:rPr>
              <w:t>年    月    日</w:t>
            </w:r>
            <w:r w:rsidRPr="007C3BBB">
              <w:rPr>
                <w:rFonts w:ascii="宋体" w:hAnsi="宋体"/>
                <w:sz w:val="24"/>
              </w:rPr>
              <w:t xml:space="preserve">                                 </w:t>
            </w:r>
            <w:r w:rsidR="00D14406" w:rsidRPr="007C3BBB">
              <w:rPr>
                <w:rFonts w:ascii="宋体" w:hAnsi="宋体" w:hint="eastAsia"/>
                <w:sz w:val="24"/>
              </w:rPr>
              <w:t xml:space="preserve"> </w:t>
            </w:r>
            <w:r w:rsidRPr="007C3BBB">
              <w:rPr>
                <w:rFonts w:ascii="宋体" w:hAnsi="宋体"/>
                <w:sz w:val="24"/>
              </w:rPr>
              <w:t>年    月    日</w:t>
            </w:r>
          </w:p>
          <w:p w14:paraId="08FD7BA1" w14:textId="77777777" w:rsidR="00152BE9" w:rsidRPr="007C3BBB" w:rsidRDefault="00152BE9" w:rsidP="00152BE9">
            <w:pPr>
              <w:ind w:firstLineChars="900" w:firstLine="2160"/>
              <w:rPr>
                <w:sz w:val="24"/>
              </w:rPr>
            </w:pPr>
          </w:p>
        </w:tc>
      </w:tr>
    </w:tbl>
    <w:p w14:paraId="65B93AE9" w14:textId="77777777" w:rsidR="000F354F" w:rsidRPr="00A5090C" w:rsidRDefault="000F354F" w:rsidP="000F354F">
      <w:pPr>
        <w:spacing w:afterLines="50" w:after="120"/>
        <w:jc w:val="left"/>
        <w:rPr>
          <w:rFonts w:ascii="宋体" w:hAnsi="宋体" w:hint="eastAsia"/>
          <w:bCs/>
          <w:szCs w:val="21"/>
        </w:rPr>
      </w:pPr>
      <w:r w:rsidRPr="007C3BBB">
        <w:rPr>
          <w:rFonts w:ascii="宋体" w:hAnsi="宋体" w:hint="eastAsia"/>
          <w:bCs/>
          <w:sz w:val="22"/>
          <w:szCs w:val="22"/>
        </w:rPr>
        <w:t>注：每一个完成单位填写1张表，按顺序排列。</w:t>
      </w:r>
    </w:p>
    <w:bookmarkEnd w:id="29"/>
    <w:p w14:paraId="0E15EB9E" w14:textId="77777777" w:rsidR="00AE11CE" w:rsidRPr="00AA7CAE" w:rsidRDefault="00BC5EA9" w:rsidP="00AE11CE">
      <w:pPr>
        <w:pStyle w:val="11"/>
        <w:spacing w:afterLines="50" w:after="120"/>
        <w:ind w:left="675" w:firstLineChars="0" w:hanging="675"/>
        <w:jc w:val="left"/>
        <w:rPr>
          <w:rFonts w:ascii="微软雅黑" w:eastAsia="微软雅黑" w:hAnsi="微软雅黑"/>
        </w:rPr>
      </w:pPr>
      <w:r>
        <w:rPr>
          <w:b/>
          <w:sz w:val="28"/>
          <w:szCs w:val="28"/>
        </w:rPr>
        <w:br w:type="page"/>
      </w:r>
      <w:r w:rsidR="00AE11CE">
        <w:rPr>
          <w:rFonts w:eastAsia="黑体" w:hint="eastAsia"/>
          <w:b/>
          <w:sz w:val="32"/>
          <w:szCs w:val="28"/>
        </w:rPr>
        <w:lastRenderedPageBreak/>
        <w:t>九</w:t>
      </w:r>
      <w:r w:rsidR="00AE11CE" w:rsidRPr="00AA7CAE">
        <w:rPr>
          <w:rFonts w:eastAsia="黑体" w:hint="eastAsia"/>
          <w:b/>
          <w:sz w:val="32"/>
          <w:szCs w:val="28"/>
        </w:rPr>
        <w:t>、提名</w:t>
      </w:r>
      <w:r w:rsidR="00AE11CE" w:rsidRPr="0054713A">
        <w:rPr>
          <w:rFonts w:eastAsia="黑体"/>
          <w:b/>
          <w:sz w:val="32"/>
          <w:szCs w:val="28"/>
        </w:rPr>
        <w:t>专家</w:t>
      </w:r>
      <w:r w:rsidR="00AE11CE" w:rsidRPr="00AA7CAE">
        <w:rPr>
          <w:rFonts w:eastAsia="黑体" w:hint="eastAsia"/>
          <w:b/>
          <w:sz w:val="32"/>
          <w:szCs w:val="28"/>
        </w:rPr>
        <w:t>意见</w:t>
      </w:r>
      <w:bookmarkStart w:id="30" w:name="OLE_LINK18"/>
      <w:r w:rsidR="00AE11CE" w:rsidRPr="003A4765">
        <w:rPr>
          <w:rFonts w:eastAsia="黑体"/>
          <w:b/>
          <w:sz w:val="28"/>
        </w:rPr>
        <w:t>（选择</w:t>
      </w:r>
      <w:r w:rsidR="00AE11CE" w:rsidRPr="003A4765">
        <w:rPr>
          <w:rFonts w:eastAsia="黑体"/>
          <w:b/>
          <w:sz w:val="28"/>
        </w:rPr>
        <w:t>“</w:t>
      </w:r>
      <w:r w:rsidR="00AE11CE" w:rsidRPr="003A4765">
        <w:rPr>
          <w:rFonts w:eastAsia="黑体"/>
          <w:b/>
          <w:sz w:val="28"/>
        </w:rPr>
        <w:t>专家提名</w:t>
      </w:r>
      <w:r w:rsidR="00AE11CE" w:rsidRPr="003A4765">
        <w:rPr>
          <w:rFonts w:eastAsia="黑体"/>
          <w:b/>
          <w:sz w:val="28"/>
        </w:rPr>
        <w:t>”</w:t>
      </w:r>
      <w:r w:rsidR="00AE11CE" w:rsidRPr="003A4765">
        <w:rPr>
          <w:rFonts w:eastAsia="黑体"/>
          <w:b/>
          <w:sz w:val="28"/>
        </w:rPr>
        <w:t>时填写</w:t>
      </w:r>
      <w:r w:rsidR="00406C1F">
        <w:rPr>
          <w:rFonts w:eastAsia="黑体" w:hint="eastAsia"/>
          <w:b/>
          <w:sz w:val="28"/>
        </w:rPr>
        <w:t>本表</w:t>
      </w:r>
      <w:r w:rsidR="00AE11CE" w:rsidRPr="003A4765">
        <w:rPr>
          <w:rFonts w:eastAsia="黑体"/>
          <w:b/>
          <w:sz w:val="28"/>
        </w:rPr>
        <w:t>）</w:t>
      </w:r>
      <w:bookmarkEnd w:id="30"/>
    </w:p>
    <w:tbl>
      <w:tblPr>
        <w:tblW w:w="0" w:type="auto"/>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0"/>
        <w:gridCol w:w="2288"/>
        <w:gridCol w:w="1559"/>
        <w:gridCol w:w="3578"/>
      </w:tblGrid>
      <w:tr w:rsidR="00406C1F" w:rsidRPr="0054713A" w14:paraId="644D932D" w14:textId="77777777" w:rsidTr="007C3BBB">
        <w:trPr>
          <w:cantSplit/>
          <w:trHeight w:val="510"/>
        </w:trPr>
        <w:tc>
          <w:tcPr>
            <w:tcW w:w="1530" w:type="dxa"/>
            <w:vAlign w:val="center"/>
          </w:tcPr>
          <w:p w14:paraId="79FCC03F" w14:textId="77777777" w:rsidR="00406C1F" w:rsidRPr="007C3BBB" w:rsidRDefault="00406C1F" w:rsidP="002A745B">
            <w:pPr>
              <w:pStyle w:val="ab"/>
              <w:spacing w:line="240" w:lineRule="auto"/>
              <w:ind w:firstLineChars="0" w:firstLine="0"/>
              <w:jc w:val="center"/>
              <w:rPr>
                <w:rFonts w:hAnsi="宋体"/>
              </w:rPr>
            </w:pPr>
            <w:r w:rsidRPr="007C3BBB">
              <w:rPr>
                <w:rFonts w:hAnsi="宋体"/>
              </w:rPr>
              <w:t>专家</w:t>
            </w:r>
            <w:r w:rsidRPr="0044399B">
              <w:rPr>
                <w:rFonts w:hAnsi="宋体"/>
              </w:rPr>
              <w:t>姓名</w:t>
            </w:r>
          </w:p>
        </w:tc>
        <w:tc>
          <w:tcPr>
            <w:tcW w:w="2288" w:type="dxa"/>
            <w:vAlign w:val="center"/>
          </w:tcPr>
          <w:p w14:paraId="70682566" w14:textId="77777777" w:rsidR="00406C1F" w:rsidRPr="007C3BBB" w:rsidRDefault="00406C1F" w:rsidP="002A745B">
            <w:pPr>
              <w:pStyle w:val="ab"/>
              <w:spacing w:line="240" w:lineRule="auto"/>
              <w:jc w:val="center"/>
              <w:rPr>
                <w:rFonts w:hAnsi="宋体"/>
              </w:rPr>
            </w:pPr>
          </w:p>
        </w:tc>
        <w:tc>
          <w:tcPr>
            <w:tcW w:w="1559" w:type="dxa"/>
            <w:vAlign w:val="center"/>
          </w:tcPr>
          <w:p w14:paraId="666FA546" w14:textId="77777777" w:rsidR="00406C1F" w:rsidRPr="007C3BBB" w:rsidRDefault="00406C1F" w:rsidP="002A745B">
            <w:pPr>
              <w:pStyle w:val="ab"/>
              <w:spacing w:line="240" w:lineRule="auto"/>
              <w:ind w:firstLineChars="0" w:firstLine="0"/>
              <w:jc w:val="center"/>
              <w:rPr>
                <w:rFonts w:hAnsi="宋体"/>
              </w:rPr>
            </w:pPr>
            <w:r w:rsidRPr="007C3BBB">
              <w:rPr>
                <w:rFonts w:hAnsi="宋体"/>
              </w:rPr>
              <w:t>身份证号</w:t>
            </w:r>
          </w:p>
        </w:tc>
        <w:tc>
          <w:tcPr>
            <w:tcW w:w="3578" w:type="dxa"/>
            <w:vAlign w:val="center"/>
          </w:tcPr>
          <w:p w14:paraId="64246BEF" w14:textId="77777777" w:rsidR="00406C1F" w:rsidRPr="007C3BBB" w:rsidRDefault="00406C1F" w:rsidP="002A745B">
            <w:pPr>
              <w:pStyle w:val="ab"/>
              <w:spacing w:line="240" w:lineRule="auto"/>
              <w:jc w:val="center"/>
              <w:rPr>
                <w:rFonts w:hAnsi="宋体"/>
              </w:rPr>
            </w:pPr>
          </w:p>
        </w:tc>
      </w:tr>
      <w:tr w:rsidR="00AE11CE" w:rsidRPr="0054713A" w14:paraId="713785AB" w14:textId="77777777" w:rsidTr="002A745B">
        <w:trPr>
          <w:cantSplit/>
          <w:trHeight w:val="510"/>
        </w:trPr>
        <w:tc>
          <w:tcPr>
            <w:tcW w:w="1530" w:type="dxa"/>
            <w:vAlign w:val="center"/>
          </w:tcPr>
          <w:p w14:paraId="0F142002" w14:textId="77777777" w:rsidR="00AE11CE" w:rsidRPr="007C3BBB" w:rsidRDefault="00AE11CE" w:rsidP="002A745B">
            <w:pPr>
              <w:pStyle w:val="ab"/>
              <w:spacing w:line="240" w:lineRule="auto"/>
              <w:ind w:firstLineChars="0" w:firstLine="0"/>
              <w:jc w:val="center"/>
              <w:rPr>
                <w:rFonts w:hAnsi="宋体"/>
              </w:rPr>
            </w:pPr>
            <w:r w:rsidRPr="007C3BBB">
              <w:rPr>
                <w:rFonts w:hAnsi="宋体"/>
              </w:rPr>
              <w:t>专家身份</w:t>
            </w:r>
          </w:p>
        </w:tc>
        <w:tc>
          <w:tcPr>
            <w:tcW w:w="7425" w:type="dxa"/>
            <w:gridSpan w:val="3"/>
            <w:vAlign w:val="center"/>
          </w:tcPr>
          <w:p w14:paraId="121CAD78" w14:textId="77777777" w:rsidR="00AE11CE" w:rsidRPr="007C3BBB" w:rsidRDefault="00AE11CE" w:rsidP="002A745B">
            <w:pPr>
              <w:pStyle w:val="ab"/>
              <w:jc w:val="center"/>
              <w:rPr>
                <w:rFonts w:hAnsi="宋体"/>
              </w:rPr>
            </w:pPr>
          </w:p>
        </w:tc>
      </w:tr>
      <w:tr w:rsidR="00AE11CE" w:rsidRPr="0054713A" w14:paraId="03E2AD49" w14:textId="77777777" w:rsidTr="002A745B">
        <w:trPr>
          <w:cantSplit/>
          <w:trHeight w:val="510"/>
        </w:trPr>
        <w:tc>
          <w:tcPr>
            <w:tcW w:w="1530" w:type="dxa"/>
            <w:vAlign w:val="center"/>
          </w:tcPr>
          <w:p w14:paraId="7A0FF059" w14:textId="77777777" w:rsidR="00AE11CE" w:rsidRPr="007C3BBB" w:rsidRDefault="00AE11CE" w:rsidP="002A745B">
            <w:pPr>
              <w:pStyle w:val="ab"/>
              <w:spacing w:line="240" w:lineRule="auto"/>
              <w:ind w:firstLineChars="0" w:firstLine="0"/>
              <w:jc w:val="center"/>
              <w:rPr>
                <w:rFonts w:hAnsi="宋体"/>
              </w:rPr>
            </w:pPr>
            <w:r w:rsidRPr="007C3BBB">
              <w:rPr>
                <w:rFonts w:hAnsi="宋体"/>
              </w:rPr>
              <w:t>工作单位</w:t>
            </w:r>
          </w:p>
        </w:tc>
        <w:tc>
          <w:tcPr>
            <w:tcW w:w="7425" w:type="dxa"/>
            <w:gridSpan w:val="3"/>
            <w:vAlign w:val="center"/>
          </w:tcPr>
          <w:p w14:paraId="508470A8" w14:textId="77777777" w:rsidR="00AE11CE" w:rsidRPr="007C3BBB" w:rsidRDefault="00AE11CE" w:rsidP="002A745B">
            <w:pPr>
              <w:pStyle w:val="ab"/>
              <w:spacing w:line="240" w:lineRule="auto"/>
              <w:jc w:val="center"/>
              <w:rPr>
                <w:rFonts w:hAnsi="宋体"/>
              </w:rPr>
            </w:pPr>
          </w:p>
        </w:tc>
      </w:tr>
      <w:tr w:rsidR="00AE11CE" w:rsidRPr="0054713A" w14:paraId="2BFB916E" w14:textId="77777777" w:rsidTr="007C3BBB">
        <w:trPr>
          <w:cantSplit/>
          <w:trHeight w:val="510"/>
        </w:trPr>
        <w:tc>
          <w:tcPr>
            <w:tcW w:w="1530" w:type="dxa"/>
            <w:tcBorders>
              <w:bottom w:val="single" w:sz="4" w:space="0" w:color="auto"/>
            </w:tcBorders>
            <w:vAlign w:val="center"/>
          </w:tcPr>
          <w:p w14:paraId="2A1E6B3D" w14:textId="77777777" w:rsidR="00AE11CE" w:rsidRPr="007C3BBB" w:rsidRDefault="00AE11CE" w:rsidP="002A745B">
            <w:pPr>
              <w:pStyle w:val="ab"/>
              <w:spacing w:line="390" w:lineRule="exact"/>
              <w:ind w:firstLineChars="0" w:firstLine="0"/>
              <w:jc w:val="center"/>
              <w:rPr>
                <w:rFonts w:hAnsi="宋体"/>
              </w:rPr>
            </w:pPr>
            <w:r w:rsidRPr="007C3BBB">
              <w:rPr>
                <w:rFonts w:hAnsi="宋体"/>
              </w:rPr>
              <w:t>职</w:t>
            </w:r>
            <w:r w:rsidRPr="007C3BBB">
              <w:rPr>
                <w:rFonts w:hAnsi="宋体"/>
              </w:rPr>
              <w:t xml:space="preserve">    </w:t>
            </w:r>
            <w:r w:rsidRPr="007C3BBB">
              <w:rPr>
                <w:rFonts w:hAnsi="宋体"/>
              </w:rPr>
              <w:t>称</w:t>
            </w:r>
          </w:p>
        </w:tc>
        <w:tc>
          <w:tcPr>
            <w:tcW w:w="2288" w:type="dxa"/>
            <w:tcBorders>
              <w:bottom w:val="single" w:sz="4" w:space="0" w:color="auto"/>
            </w:tcBorders>
            <w:vAlign w:val="center"/>
          </w:tcPr>
          <w:p w14:paraId="6C04D2F5" w14:textId="77777777" w:rsidR="00AE11CE" w:rsidRPr="007C3BBB" w:rsidRDefault="00AE11CE" w:rsidP="002A745B">
            <w:pPr>
              <w:pStyle w:val="ab"/>
              <w:spacing w:line="390" w:lineRule="exact"/>
              <w:jc w:val="center"/>
              <w:rPr>
                <w:rFonts w:hAnsi="宋体"/>
              </w:rPr>
            </w:pPr>
          </w:p>
        </w:tc>
        <w:tc>
          <w:tcPr>
            <w:tcW w:w="1559" w:type="dxa"/>
            <w:tcBorders>
              <w:bottom w:val="single" w:sz="4" w:space="0" w:color="auto"/>
            </w:tcBorders>
            <w:vAlign w:val="center"/>
          </w:tcPr>
          <w:p w14:paraId="101DEC01" w14:textId="77777777" w:rsidR="00AE11CE" w:rsidRPr="007C3BBB" w:rsidRDefault="00AE11CE" w:rsidP="002A745B">
            <w:pPr>
              <w:pStyle w:val="ab"/>
              <w:spacing w:line="390" w:lineRule="exact"/>
              <w:ind w:firstLineChars="0" w:firstLine="0"/>
              <w:jc w:val="center"/>
              <w:rPr>
                <w:rFonts w:hAnsi="宋体"/>
              </w:rPr>
            </w:pPr>
            <w:r w:rsidRPr="007C3BBB">
              <w:rPr>
                <w:rFonts w:hAnsi="宋体"/>
              </w:rPr>
              <w:t>学科专业</w:t>
            </w:r>
          </w:p>
        </w:tc>
        <w:tc>
          <w:tcPr>
            <w:tcW w:w="3578" w:type="dxa"/>
            <w:tcBorders>
              <w:bottom w:val="single" w:sz="4" w:space="0" w:color="auto"/>
            </w:tcBorders>
            <w:vAlign w:val="center"/>
          </w:tcPr>
          <w:p w14:paraId="66F3A486" w14:textId="77777777" w:rsidR="00AE11CE" w:rsidRPr="007C3BBB" w:rsidRDefault="00AE11CE" w:rsidP="002A745B">
            <w:pPr>
              <w:pStyle w:val="ab"/>
              <w:spacing w:line="390" w:lineRule="exact"/>
              <w:jc w:val="center"/>
              <w:rPr>
                <w:rFonts w:hAnsi="宋体"/>
              </w:rPr>
            </w:pPr>
          </w:p>
        </w:tc>
      </w:tr>
      <w:tr w:rsidR="00AE11CE" w:rsidRPr="0054713A" w14:paraId="0BF17885" w14:textId="77777777" w:rsidTr="007C3BBB">
        <w:trPr>
          <w:cantSplit/>
          <w:trHeight w:val="510"/>
        </w:trPr>
        <w:tc>
          <w:tcPr>
            <w:tcW w:w="1530" w:type="dxa"/>
            <w:tcBorders>
              <w:bottom w:val="single" w:sz="4" w:space="0" w:color="auto"/>
            </w:tcBorders>
            <w:vAlign w:val="center"/>
          </w:tcPr>
          <w:p w14:paraId="6D070040" w14:textId="77777777" w:rsidR="00AE11CE" w:rsidRPr="007C3BBB" w:rsidRDefault="00AE11CE" w:rsidP="002A745B">
            <w:pPr>
              <w:pStyle w:val="ab"/>
              <w:spacing w:line="390" w:lineRule="exact"/>
              <w:ind w:firstLineChars="0" w:firstLine="0"/>
              <w:jc w:val="center"/>
              <w:rPr>
                <w:rFonts w:hAnsi="宋体"/>
              </w:rPr>
            </w:pPr>
            <w:r w:rsidRPr="007C3BBB">
              <w:rPr>
                <w:rFonts w:hAnsi="宋体"/>
              </w:rPr>
              <w:t>通讯地址</w:t>
            </w:r>
          </w:p>
        </w:tc>
        <w:tc>
          <w:tcPr>
            <w:tcW w:w="2288" w:type="dxa"/>
            <w:tcBorders>
              <w:bottom w:val="single" w:sz="4" w:space="0" w:color="auto"/>
            </w:tcBorders>
            <w:vAlign w:val="center"/>
          </w:tcPr>
          <w:p w14:paraId="40A1888B" w14:textId="77777777" w:rsidR="00AE11CE" w:rsidRPr="007C3BBB" w:rsidRDefault="00AE11CE" w:rsidP="002A745B">
            <w:pPr>
              <w:pStyle w:val="ab"/>
              <w:spacing w:line="390" w:lineRule="exact"/>
              <w:jc w:val="center"/>
              <w:rPr>
                <w:rFonts w:hAnsi="宋体"/>
              </w:rPr>
            </w:pPr>
          </w:p>
        </w:tc>
        <w:tc>
          <w:tcPr>
            <w:tcW w:w="1559" w:type="dxa"/>
            <w:tcBorders>
              <w:bottom w:val="single" w:sz="4" w:space="0" w:color="auto"/>
            </w:tcBorders>
            <w:vAlign w:val="center"/>
          </w:tcPr>
          <w:p w14:paraId="1000088D" w14:textId="77777777" w:rsidR="00AE11CE" w:rsidRPr="007C3BBB" w:rsidRDefault="00AE11CE" w:rsidP="002A745B">
            <w:pPr>
              <w:pStyle w:val="ab"/>
              <w:spacing w:line="390" w:lineRule="exact"/>
              <w:ind w:firstLineChars="0" w:firstLine="0"/>
              <w:jc w:val="center"/>
              <w:rPr>
                <w:rFonts w:hAnsi="宋体"/>
              </w:rPr>
            </w:pPr>
            <w:r w:rsidRPr="007C3BBB">
              <w:rPr>
                <w:rFonts w:hAnsi="宋体"/>
              </w:rPr>
              <w:t>邮政编码</w:t>
            </w:r>
          </w:p>
        </w:tc>
        <w:tc>
          <w:tcPr>
            <w:tcW w:w="3578" w:type="dxa"/>
            <w:tcBorders>
              <w:bottom w:val="single" w:sz="4" w:space="0" w:color="auto"/>
            </w:tcBorders>
            <w:vAlign w:val="center"/>
          </w:tcPr>
          <w:p w14:paraId="6C54CAB5" w14:textId="77777777" w:rsidR="00AE11CE" w:rsidRPr="007C3BBB" w:rsidRDefault="00AE11CE" w:rsidP="002A745B">
            <w:pPr>
              <w:pStyle w:val="ab"/>
              <w:spacing w:line="390" w:lineRule="exact"/>
              <w:jc w:val="center"/>
              <w:rPr>
                <w:rFonts w:hAnsi="宋体"/>
              </w:rPr>
            </w:pPr>
          </w:p>
        </w:tc>
      </w:tr>
      <w:tr w:rsidR="00AE11CE" w:rsidRPr="0054713A" w14:paraId="3535F9DA" w14:textId="77777777" w:rsidTr="007C3BBB">
        <w:trPr>
          <w:cantSplit/>
          <w:trHeight w:val="510"/>
        </w:trPr>
        <w:tc>
          <w:tcPr>
            <w:tcW w:w="1530" w:type="dxa"/>
            <w:tcBorders>
              <w:top w:val="single" w:sz="4" w:space="0" w:color="auto"/>
              <w:bottom w:val="single" w:sz="4" w:space="0" w:color="auto"/>
            </w:tcBorders>
            <w:vAlign w:val="center"/>
          </w:tcPr>
          <w:p w14:paraId="49A9360C" w14:textId="77777777" w:rsidR="00AE11CE" w:rsidRPr="007C3BBB" w:rsidRDefault="00AE11CE" w:rsidP="002A745B">
            <w:pPr>
              <w:pStyle w:val="ab"/>
              <w:spacing w:line="390" w:lineRule="exact"/>
              <w:ind w:firstLineChars="0" w:firstLine="0"/>
              <w:jc w:val="center"/>
              <w:rPr>
                <w:rFonts w:hAnsi="宋体"/>
              </w:rPr>
            </w:pPr>
            <w:r w:rsidRPr="007C3BBB">
              <w:rPr>
                <w:rFonts w:hAnsi="宋体"/>
              </w:rPr>
              <w:t>电子邮箱</w:t>
            </w:r>
          </w:p>
        </w:tc>
        <w:tc>
          <w:tcPr>
            <w:tcW w:w="2288" w:type="dxa"/>
            <w:tcBorders>
              <w:top w:val="single" w:sz="4" w:space="0" w:color="auto"/>
              <w:bottom w:val="single" w:sz="4" w:space="0" w:color="auto"/>
            </w:tcBorders>
            <w:vAlign w:val="center"/>
          </w:tcPr>
          <w:p w14:paraId="7B8B38E2" w14:textId="77777777" w:rsidR="00AE11CE" w:rsidRPr="007C3BBB" w:rsidRDefault="00AE11CE" w:rsidP="002A745B">
            <w:pPr>
              <w:pStyle w:val="ab"/>
              <w:spacing w:line="390" w:lineRule="exact"/>
              <w:jc w:val="center"/>
              <w:rPr>
                <w:rFonts w:hAnsi="宋体"/>
              </w:rPr>
            </w:pPr>
          </w:p>
        </w:tc>
        <w:tc>
          <w:tcPr>
            <w:tcW w:w="1559" w:type="dxa"/>
            <w:tcBorders>
              <w:top w:val="single" w:sz="4" w:space="0" w:color="auto"/>
              <w:bottom w:val="single" w:sz="4" w:space="0" w:color="auto"/>
            </w:tcBorders>
            <w:vAlign w:val="center"/>
          </w:tcPr>
          <w:p w14:paraId="27121DBB" w14:textId="77777777" w:rsidR="00AE11CE" w:rsidRPr="007C3BBB" w:rsidRDefault="00AE11CE" w:rsidP="002A745B">
            <w:pPr>
              <w:pStyle w:val="ab"/>
              <w:spacing w:line="390" w:lineRule="exact"/>
              <w:ind w:firstLineChars="0" w:firstLine="0"/>
              <w:jc w:val="center"/>
              <w:rPr>
                <w:rFonts w:hAnsi="宋体"/>
              </w:rPr>
            </w:pPr>
            <w:r w:rsidRPr="007C3BBB">
              <w:rPr>
                <w:rFonts w:hAnsi="宋体"/>
              </w:rPr>
              <w:t>联系电话</w:t>
            </w:r>
          </w:p>
        </w:tc>
        <w:tc>
          <w:tcPr>
            <w:tcW w:w="3578" w:type="dxa"/>
            <w:tcBorders>
              <w:top w:val="single" w:sz="4" w:space="0" w:color="auto"/>
              <w:bottom w:val="single" w:sz="4" w:space="0" w:color="auto"/>
            </w:tcBorders>
            <w:vAlign w:val="center"/>
          </w:tcPr>
          <w:p w14:paraId="7D0B4A80" w14:textId="77777777" w:rsidR="00AE11CE" w:rsidRPr="007C3BBB" w:rsidRDefault="00AE11CE" w:rsidP="002A745B">
            <w:pPr>
              <w:pStyle w:val="ab"/>
              <w:spacing w:line="390" w:lineRule="exact"/>
              <w:jc w:val="center"/>
              <w:rPr>
                <w:rFonts w:hAnsi="宋体"/>
              </w:rPr>
            </w:pPr>
          </w:p>
        </w:tc>
      </w:tr>
      <w:tr w:rsidR="00AE11CE" w:rsidRPr="0054713A" w14:paraId="200A254B" w14:textId="77777777" w:rsidTr="002A745B">
        <w:trPr>
          <w:cantSplit/>
          <w:trHeight w:val="345"/>
        </w:trPr>
        <w:tc>
          <w:tcPr>
            <w:tcW w:w="8955" w:type="dxa"/>
            <w:gridSpan w:val="4"/>
            <w:tcBorders>
              <w:top w:val="single" w:sz="4" w:space="0" w:color="auto"/>
              <w:bottom w:val="nil"/>
            </w:tcBorders>
          </w:tcPr>
          <w:p w14:paraId="72BEE2A7" w14:textId="77777777" w:rsidR="00AE11CE" w:rsidRPr="0054713A" w:rsidRDefault="00AE11CE" w:rsidP="002A745B">
            <w:pPr>
              <w:pStyle w:val="ab"/>
              <w:spacing w:line="390" w:lineRule="exact"/>
              <w:ind w:firstLineChars="0" w:firstLine="0"/>
              <w:rPr>
                <w:rFonts w:hAnsi="宋体"/>
                <w:sz w:val="21"/>
                <w:szCs w:val="21"/>
              </w:rPr>
            </w:pPr>
            <w:r w:rsidRPr="007C3BBB">
              <w:rPr>
                <w:rFonts w:hAnsi="宋体"/>
              </w:rPr>
              <w:t>提名意见</w:t>
            </w:r>
            <w:r w:rsidRPr="007C3BBB">
              <w:rPr>
                <w:rFonts w:ascii="宋体" w:hAnsi="宋体"/>
              </w:rPr>
              <w:t>：（限600字）</w:t>
            </w:r>
          </w:p>
        </w:tc>
      </w:tr>
      <w:tr w:rsidR="00AE11CE" w:rsidRPr="0054713A" w14:paraId="7C98C421" w14:textId="77777777" w:rsidTr="002A745B">
        <w:trPr>
          <w:cantSplit/>
          <w:trHeight w:val="1614"/>
        </w:trPr>
        <w:tc>
          <w:tcPr>
            <w:tcW w:w="8955" w:type="dxa"/>
            <w:gridSpan w:val="4"/>
            <w:tcBorders>
              <w:top w:val="nil"/>
            </w:tcBorders>
          </w:tcPr>
          <w:p w14:paraId="40457534" w14:textId="77777777" w:rsidR="00AE11CE" w:rsidRDefault="00AE11CE" w:rsidP="002A745B">
            <w:pPr>
              <w:pStyle w:val="ab"/>
              <w:spacing w:line="390" w:lineRule="exact"/>
              <w:ind w:firstLineChars="0" w:firstLine="0"/>
              <w:rPr>
                <w:rFonts w:hAnsi="宋体"/>
                <w:sz w:val="21"/>
                <w:szCs w:val="21"/>
              </w:rPr>
            </w:pPr>
          </w:p>
          <w:p w14:paraId="43AE2641" w14:textId="77777777" w:rsidR="00AE11CE" w:rsidRDefault="00AE11CE" w:rsidP="002A745B">
            <w:pPr>
              <w:pStyle w:val="ab"/>
              <w:spacing w:line="390" w:lineRule="exact"/>
              <w:ind w:firstLineChars="0" w:firstLine="0"/>
              <w:rPr>
                <w:rFonts w:hAnsi="宋体"/>
                <w:sz w:val="21"/>
                <w:szCs w:val="21"/>
              </w:rPr>
            </w:pPr>
          </w:p>
          <w:p w14:paraId="0AFE67B4" w14:textId="77777777" w:rsidR="00AE11CE" w:rsidRDefault="00AE11CE" w:rsidP="002A745B">
            <w:pPr>
              <w:pStyle w:val="ab"/>
              <w:spacing w:line="390" w:lineRule="exact"/>
              <w:ind w:firstLineChars="0" w:firstLine="0"/>
              <w:rPr>
                <w:rFonts w:hAnsi="宋体"/>
                <w:sz w:val="21"/>
                <w:szCs w:val="21"/>
              </w:rPr>
            </w:pPr>
          </w:p>
          <w:p w14:paraId="5CDD20EE" w14:textId="77777777" w:rsidR="00AE11CE" w:rsidRDefault="00AE11CE" w:rsidP="002A745B">
            <w:pPr>
              <w:pStyle w:val="ab"/>
              <w:spacing w:line="390" w:lineRule="exact"/>
              <w:ind w:firstLineChars="0" w:firstLine="0"/>
              <w:rPr>
                <w:rFonts w:hAnsi="宋体"/>
                <w:sz w:val="21"/>
                <w:szCs w:val="21"/>
              </w:rPr>
            </w:pPr>
          </w:p>
          <w:p w14:paraId="2A4541AC" w14:textId="77777777" w:rsidR="00AE11CE" w:rsidRDefault="00AE11CE" w:rsidP="002A745B">
            <w:pPr>
              <w:pStyle w:val="ab"/>
              <w:spacing w:line="390" w:lineRule="exact"/>
              <w:ind w:firstLineChars="0" w:firstLine="0"/>
              <w:rPr>
                <w:rFonts w:hAnsi="宋体"/>
                <w:sz w:val="21"/>
                <w:szCs w:val="21"/>
              </w:rPr>
            </w:pPr>
          </w:p>
          <w:p w14:paraId="3DF53CF3" w14:textId="77777777" w:rsidR="00AE11CE" w:rsidRDefault="00AE11CE" w:rsidP="002A745B">
            <w:pPr>
              <w:pStyle w:val="ab"/>
              <w:spacing w:line="390" w:lineRule="exact"/>
              <w:ind w:firstLineChars="0" w:firstLine="0"/>
              <w:rPr>
                <w:rFonts w:hAnsi="宋体"/>
                <w:sz w:val="21"/>
                <w:szCs w:val="21"/>
              </w:rPr>
            </w:pPr>
          </w:p>
          <w:p w14:paraId="04300B7A" w14:textId="77777777" w:rsidR="00AE11CE" w:rsidRDefault="00AE11CE" w:rsidP="002A745B">
            <w:pPr>
              <w:pStyle w:val="ab"/>
              <w:spacing w:line="390" w:lineRule="exact"/>
              <w:ind w:firstLineChars="0" w:firstLine="0"/>
              <w:rPr>
                <w:rFonts w:hAnsi="宋体"/>
                <w:sz w:val="21"/>
                <w:szCs w:val="21"/>
              </w:rPr>
            </w:pPr>
          </w:p>
          <w:p w14:paraId="4234E897" w14:textId="77777777" w:rsidR="00AE11CE" w:rsidRDefault="00AE11CE" w:rsidP="002A745B">
            <w:pPr>
              <w:pStyle w:val="ab"/>
              <w:spacing w:line="390" w:lineRule="exact"/>
              <w:ind w:firstLineChars="0" w:firstLine="0"/>
              <w:rPr>
                <w:rFonts w:hAnsi="宋体"/>
                <w:sz w:val="21"/>
                <w:szCs w:val="21"/>
              </w:rPr>
            </w:pPr>
          </w:p>
          <w:p w14:paraId="02CBB536" w14:textId="77777777" w:rsidR="00AE11CE" w:rsidRDefault="00AE11CE" w:rsidP="002A745B">
            <w:pPr>
              <w:pStyle w:val="ab"/>
              <w:spacing w:line="390" w:lineRule="exact"/>
              <w:ind w:firstLineChars="0" w:firstLine="0"/>
              <w:rPr>
                <w:rFonts w:hAnsi="宋体"/>
                <w:sz w:val="21"/>
                <w:szCs w:val="21"/>
              </w:rPr>
            </w:pPr>
          </w:p>
          <w:p w14:paraId="5BF38F9D" w14:textId="77777777" w:rsidR="00AE11CE" w:rsidRDefault="00AE11CE" w:rsidP="002A745B">
            <w:pPr>
              <w:pStyle w:val="ab"/>
              <w:spacing w:line="390" w:lineRule="exact"/>
              <w:ind w:firstLineChars="0" w:firstLine="0"/>
              <w:rPr>
                <w:rFonts w:hAnsi="宋体"/>
                <w:sz w:val="21"/>
                <w:szCs w:val="21"/>
              </w:rPr>
            </w:pPr>
          </w:p>
          <w:p w14:paraId="29D96051" w14:textId="77777777" w:rsidR="00AE11CE" w:rsidRDefault="00AE11CE" w:rsidP="002A745B">
            <w:pPr>
              <w:pStyle w:val="ab"/>
              <w:spacing w:line="390" w:lineRule="exact"/>
              <w:ind w:firstLineChars="0" w:firstLine="0"/>
              <w:rPr>
                <w:rFonts w:hAnsi="宋体"/>
                <w:sz w:val="21"/>
                <w:szCs w:val="21"/>
              </w:rPr>
            </w:pPr>
          </w:p>
          <w:p w14:paraId="1350CB96" w14:textId="77777777" w:rsidR="00AE11CE" w:rsidRDefault="00AE11CE" w:rsidP="002A745B">
            <w:pPr>
              <w:pStyle w:val="ab"/>
              <w:spacing w:line="390" w:lineRule="exact"/>
              <w:ind w:firstLineChars="0" w:firstLine="0"/>
              <w:rPr>
                <w:rFonts w:hAnsi="宋体"/>
                <w:sz w:val="21"/>
                <w:szCs w:val="21"/>
              </w:rPr>
            </w:pPr>
          </w:p>
          <w:p w14:paraId="1D9EE9E6" w14:textId="77777777" w:rsidR="00AE11CE" w:rsidRDefault="00AE11CE" w:rsidP="002A745B">
            <w:pPr>
              <w:pStyle w:val="ab"/>
              <w:spacing w:line="390" w:lineRule="exact"/>
              <w:ind w:firstLineChars="0" w:firstLine="0"/>
              <w:rPr>
                <w:rFonts w:hAnsi="宋体"/>
                <w:sz w:val="21"/>
                <w:szCs w:val="21"/>
              </w:rPr>
            </w:pPr>
          </w:p>
          <w:p w14:paraId="747FDD11" w14:textId="77777777" w:rsidR="00AE11CE" w:rsidRDefault="00AE11CE" w:rsidP="002A745B">
            <w:pPr>
              <w:pStyle w:val="ab"/>
              <w:spacing w:line="390" w:lineRule="exact"/>
              <w:ind w:firstLineChars="0" w:firstLine="0"/>
              <w:rPr>
                <w:rFonts w:hAnsi="宋体"/>
                <w:sz w:val="21"/>
                <w:szCs w:val="21"/>
              </w:rPr>
            </w:pPr>
          </w:p>
          <w:p w14:paraId="6850BE13" w14:textId="77777777" w:rsidR="00AE11CE" w:rsidRPr="0054713A" w:rsidRDefault="00AE11CE" w:rsidP="002A745B">
            <w:pPr>
              <w:pStyle w:val="ab"/>
              <w:spacing w:line="390" w:lineRule="exact"/>
              <w:ind w:firstLineChars="0" w:firstLine="0"/>
              <w:rPr>
                <w:rFonts w:hAnsi="宋体" w:hint="eastAsia"/>
                <w:sz w:val="21"/>
                <w:szCs w:val="21"/>
              </w:rPr>
            </w:pPr>
          </w:p>
        </w:tc>
      </w:tr>
      <w:tr w:rsidR="00AE11CE" w:rsidRPr="0054713A" w14:paraId="5C98E43B" w14:textId="77777777" w:rsidTr="002A745B">
        <w:trPr>
          <w:cantSplit/>
          <w:trHeight w:val="3534"/>
        </w:trPr>
        <w:tc>
          <w:tcPr>
            <w:tcW w:w="8955" w:type="dxa"/>
            <w:gridSpan w:val="4"/>
          </w:tcPr>
          <w:p w14:paraId="0BA90F0B" w14:textId="77777777" w:rsidR="00AE11CE" w:rsidRDefault="00AE11CE" w:rsidP="002A745B">
            <w:pPr>
              <w:pStyle w:val="Style8"/>
              <w:spacing w:line="320" w:lineRule="exact"/>
              <w:ind w:firstLine="482"/>
              <w:rPr>
                <w:rFonts w:hAnsi="宋体"/>
                <w:b/>
                <w:bCs/>
                <w:szCs w:val="21"/>
              </w:rPr>
            </w:pPr>
          </w:p>
          <w:p w14:paraId="6FB2BF95" w14:textId="77777777" w:rsidR="00AE11CE" w:rsidRPr="007C3BBB" w:rsidRDefault="00AE11CE" w:rsidP="002A745B">
            <w:pPr>
              <w:pStyle w:val="Style8"/>
              <w:spacing w:line="320" w:lineRule="exact"/>
              <w:ind w:firstLine="482"/>
              <w:rPr>
                <w:rFonts w:hAnsi="宋体"/>
              </w:rPr>
            </w:pPr>
            <w:r w:rsidRPr="001A53F8">
              <w:rPr>
                <w:rFonts w:hAnsi="宋体"/>
                <w:b/>
                <w:bCs/>
              </w:rPr>
              <w:t>声明：</w:t>
            </w:r>
            <w:r w:rsidRPr="007C3BBB">
              <w:rPr>
                <w:rFonts w:hAnsi="宋体"/>
              </w:rPr>
              <w:t>本人对</w:t>
            </w:r>
            <w:r w:rsidR="000F354F" w:rsidRPr="007C3BBB">
              <w:rPr>
                <w:rFonts w:hAnsi="宋体" w:hint="eastAsia"/>
              </w:rPr>
              <w:t>申报</w:t>
            </w:r>
            <w:r w:rsidRPr="007C3BBB">
              <w:rPr>
                <w:rFonts w:hAnsi="宋体"/>
              </w:rPr>
              <w:t>书及全部附件材料进行了严格审查，确认该</w:t>
            </w:r>
            <w:r w:rsidRPr="007C3BBB">
              <w:rPr>
                <w:rFonts w:hAnsi="宋体" w:hint="eastAsia"/>
              </w:rPr>
              <w:t>申报</w:t>
            </w:r>
            <w:r w:rsidRPr="007C3BBB">
              <w:rPr>
                <w:rFonts w:hAnsi="宋体"/>
              </w:rPr>
              <w:t>人符合提名条件，提名材料全部内容属实，且</w:t>
            </w:r>
            <w:r w:rsidRPr="007C3BBB">
              <w:rPr>
                <w:rFonts w:hAnsi="宋体" w:hint="eastAsia"/>
              </w:rPr>
              <w:t>不存在任何违反科研诚信和有关法律法规及侵犯他人知识产权的情形。如产生争议，保证配合做好调查处理工作。如有虚假，愿承担相应责任并接受相应处理。</w:t>
            </w:r>
          </w:p>
          <w:p w14:paraId="376CA5E0" w14:textId="77777777" w:rsidR="00AE11CE" w:rsidRPr="007C3BBB" w:rsidRDefault="00AE11CE" w:rsidP="002A745B">
            <w:pPr>
              <w:rPr>
                <w:sz w:val="24"/>
              </w:rPr>
            </w:pPr>
          </w:p>
          <w:p w14:paraId="5E2447D5" w14:textId="77777777" w:rsidR="00AE11CE" w:rsidRPr="007C3BBB" w:rsidRDefault="00AE11CE" w:rsidP="00AE11CE">
            <w:pPr>
              <w:ind w:firstLineChars="200" w:firstLine="480"/>
              <w:rPr>
                <w:sz w:val="24"/>
              </w:rPr>
            </w:pPr>
            <w:r w:rsidRPr="007C3BBB">
              <w:rPr>
                <w:rFonts w:hint="eastAsia"/>
                <w:sz w:val="24"/>
              </w:rPr>
              <w:t>提名等级：</w:t>
            </w:r>
            <w:r w:rsidRPr="007C3BBB">
              <w:rPr>
                <w:rFonts w:hint="eastAsia"/>
                <w:sz w:val="24"/>
              </w:rPr>
              <w:sym w:font="Wingdings" w:char="F0A8"/>
            </w:r>
            <w:r w:rsidRPr="007C3BBB">
              <w:rPr>
                <w:rFonts w:hint="eastAsia"/>
                <w:sz w:val="24"/>
              </w:rPr>
              <w:t>特等奖</w:t>
            </w:r>
            <w:r w:rsidRPr="007C3BBB">
              <w:rPr>
                <w:rFonts w:hint="eastAsia"/>
                <w:sz w:val="24"/>
              </w:rPr>
              <w:t xml:space="preserve">  </w:t>
            </w:r>
            <w:r w:rsidRPr="007C3BBB">
              <w:rPr>
                <w:rFonts w:hint="eastAsia"/>
                <w:sz w:val="24"/>
              </w:rPr>
              <w:sym w:font="Wingdings" w:char="F0A8"/>
            </w:r>
            <w:r w:rsidRPr="007C3BBB">
              <w:rPr>
                <w:rFonts w:hint="eastAsia"/>
                <w:sz w:val="24"/>
              </w:rPr>
              <w:t>一等奖</w:t>
            </w:r>
            <w:r w:rsidRPr="007C3BBB">
              <w:rPr>
                <w:rFonts w:hint="eastAsia"/>
                <w:sz w:val="24"/>
              </w:rPr>
              <w:t xml:space="preserve">  </w:t>
            </w:r>
            <w:r w:rsidRPr="007C3BBB">
              <w:rPr>
                <w:rFonts w:hint="eastAsia"/>
                <w:sz w:val="24"/>
              </w:rPr>
              <w:sym w:font="Wingdings" w:char="F0A8"/>
            </w:r>
            <w:r w:rsidRPr="007C3BBB">
              <w:rPr>
                <w:rFonts w:hint="eastAsia"/>
                <w:sz w:val="24"/>
              </w:rPr>
              <w:t>二等奖</w:t>
            </w:r>
          </w:p>
          <w:p w14:paraId="30E49ED5" w14:textId="77777777" w:rsidR="00AE11CE" w:rsidRPr="007C3BBB" w:rsidRDefault="00AE11CE" w:rsidP="002A745B">
            <w:pPr>
              <w:rPr>
                <w:rFonts w:hint="eastAsia"/>
                <w:sz w:val="24"/>
              </w:rPr>
            </w:pPr>
          </w:p>
          <w:p w14:paraId="4DAE0CCC" w14:textId="77777777" w:rsidR="00AE11CE" w:rsidRPr="007C3BBB" w:rsidRDefault="00AE11CE" w:rsidP="002A745B">
            <w:pPr>
              <w:rPr>
                <w:rFonts w:hint="eastAsia"/>
                <w:sz w:val="24"/>
              </w:rPr>
            </w:pPr>
          </w:p>
          <w:p w14:paraId="292DC986" w14:textId="77777777" w:rsidR="00AE11CE" w:rsidRPr="0054713A" w:rsidRDefault="00AE11CE" w:rsidP="002A745B">
            <w:pPr>
              <w:pStyle w:val="ab"/>
              <w:spacing w:line="320" w:lineRule="exact"/>
              <w:ind w:firstLineChars="100" w:firstLine="240"/>
              <w:rPr>
                <w:rFonts w:hAnsi="宋体"/>
                <w:sz w:val="21"/>
                <w:szCs w:val="21"/>
              </w:rPr>
            </w:pPr>
            <w:r w:rsidRPr="007C3BBB">
              <w:rPr>
                <w:rFonts w:hAnsi="宋体"/>
              </w:rPr>
              <w:t>提名专家签名：</w:t>
            </w:r>
            <w:r w:rsidRPr="007C3BBB">
              <w:rPr>
                <w:rFonts w:hAnsi="宋体"/>
              </w:rPr>
              <w:t xml:space="preserve">                                      </w:t>
            </w:r>
            <w:r w:rsidRPr="007C3BBB">
              <w:rPr>
                <w:rFonts w:hAnsi="宋体"/>
              </w:rPr>
              <w:t>年</w:t>
            </w:r>
            <w:r w:rsidRPr="007C3BBB">
              <w:rPr>
                <w:rFonts w:hAnsi="宋体"/>
              </w:rPr>
              <w:t xml:space="preserve">    </w:t>
            </w:r>
            <w:r w:rsidRPr="007C3BBB">
              <w:rPr>
                <w:rFonts w:hAnsi="宋体"/>
              </w:rPr>
              <w:t>月</w:t>
            </w:r>
            <w:r w:rsidRPr="007C3BBB">
              <w:rPr>
                <w:rFonts w:hAnsi="宋体"/>
              </w:rPr>
              <w:t xml:space="preserve">    </w:t>
            </w:r>
            <w:r w:rsidRPr="007C3BBB">
              <w:rPr>
                <w:rFonts w:hAnsi="宋体"/>
              </w:rPr>
              <w:t>日</w:t>
            </w:r>
          </w:p>
        </w:tc>
      </w:tr>
    </w:tbl>
    <w:p w14:paraId="7078A15E" w14:textId="77777777" w:rsidR="00AE11CE" w:rsidRPr="003A4765" w:rsidRDefault="00AE11CE" w:rsidP="00AE11CE">
      <w:pPr>
        <w:widowControl/>
        <w:jc w:val="left"/>
        <w:rPr>
          <w:rFonts w:eastAsia="黑体"/>
          <w:b/>
          <w:sz w:val="28"/>
        </w:rPr>
      </w:pPr>
      <w:r w:rsidRPr="0054713A">
        <w:rPr>
          <w:rFonts w:ascii="宋体" w:hAnsi="宋体"/>
        </w:rPr>
        <w:br w:type="page"/>
      </w:r>
      <w:r>
        <w:rPr>
          <w:rFonts w:eastAsia="黑体" w:hint="eastAsia"/>
          <w:b/>
          <w:sz w:val="32"/>
          <w:szCs w:val="28"/>
        </w:rPr>
        <w:lastRenderedPageBreak/>
        <w:t>九</w:t>
      </w:r>
      <w:r w:rsidRPr="0054713A">
        <w:rPr>
          <w:rFonts w:eastAsia="黑体"/>
          <w:b/>
          <w:sz w:val="32"/>
          <w:szCs w:val="28"/>
        </w:rPr>
        <w:t>、提名单位意见</w:t>
      </w:r>
      <w:r w:rsidRPr="003A4765">
        <w:rPr>
          <w:rFonts w:eastAsia="黑体"/>
          <w:b/>
          <w:sz w:val="28"/>
        </w:rPr>
        <w:t>（选择</w:t>
      </w:r>
      <w:r w:rsidRPr="003A4765">
        <w:rPr>
          <w:rFonts w:eastAsia="黑体"/>
          <w:b/>
          <w:sz w:val="28"/>
        </w:rPr>
        <w:t>“</w:t>
      </w:r>
      <w:r w:rsidRPr="003A4765">
        <w:rPr>
          <w:rFonts w:eastAsia="黑体"/>
          <w:b/>
          <w:sz w:val="28"/>
        </w:rPr>
        <w:t>单位提名</w:t>
      </w:r>
      <w:r w:rsidRPr="003A4765">
        <w:rPr>
          <w:rFonts w:eastAsia="黑体"/>
          <w:b/>
          <w:sz w:val="28"/>
        </w:rPr>
        <w:t>”</w:t>
      </w:r>
      <w:r w:rsidRPr="003A4765">
        <w:rPr>
          <w:rFonts w:eastAsia="黑体"/>
          <w:b/>
          <w:sz w:val="28"/>
        </w:rPr>
        <w:t>时填写</w:t>
      </w:r>
      <w:r w:rsidR="00406C1F">
        <w:rPr>
          <w:rFonts w:eastAsia="黑体" w:hint="eastAsia"/>
          <w:b/>
          <w:sz w:val="28"/>
        </w:rPr>
        <w:t>本</w:t>
      </w:r>
      <w:r w:rsidR="00406C1F" w:rsidRPr="003A4765">
        <w:rPr>
          <w:rFonts w:eastAsia="黑体"/>
          <w:b/>
          <w:sz w:val="28"/>
        </w:rPr>
        <w:t>表</w:t>
      </w:r>
      <w:r w:rsidRPr="003A4765">
        <w:rPr>
          <w:rFonts w:eastAsia="黑体"/>
          <w:b/>
          <w:sz w:val="28"/>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2985"/>
        <w:gridCol w:w="1569"/>
        <w:gridCol w:w="2820"/>
      </w:tblGrid>
      <w:tr w:rsidR="00AE11CE" w:rsidRPr="0054713A" w14:paraId="2624E1E1" w14:textId="77777777" w:rsidTr="002A745B">
        <w:trPr>
          <w:cantSplit/>
          <w:trHeight w:val="510"/>
          <w:jc w:val="center"/>
        </w:trPr>
        <w:tc>
          <w:tcPr>
            <w:tcW w:w="1626" w:type="dxa"/>
            <w:vAlign w:val="center"/>
          </w:tcPr>
          <w:p w14:paraId="5ED38F9A" w14:textId="77777777" w:rsidR="00AE11CE" w:rsidRPr="007C3BBB" w:rsidRDefault="00AE11CE" w:rsidP="002A745B">
            <w:pPr>
              <w:jc w:val="center"/>
              <w:rPr>
                <w:rFonts w:ascii="宋体" w:hAnsi="宋体"/>
                <w:sz w:val="24"/>
              </w:rPr>
            </w:pPr>
            <w:r w:rsidRPr="007C3BBB">
              <w:rPr>
                <w:rFonts w:ascii="宋体" w:hAnsi="宋体"/>
                <w:sz w:val="24"/>
              </w:rPr>
              <w:t>提名单位</w:t>
            </w:r>
          </w:p>
        </w:tc>
        <w:tc>
          <w:tcPr>
            <w:tcW w:w="7374" w:type="dxa"/>
            <w:gridSpan w:val="3"/>
            <w:tcBorders>
              <w:bottom w:val="single" w:sz="4" w:space="0" w:color="auto"/>
            </w:tcBorders>
            <w:vAlign w:val="center"/>
          </w:tcPr>
          <w:p w14:paraId="7538FBE8" w14:textId="77777777" w:rsidR="00AE11CE" w:rsidRPr="007C3BBB" w:rsidRDefault="00AE11CE" w:rsidP="002A745B">
            <w:pPr>
              <w:jc w:val="center"/>
              <w:rPr>
                <w:rFonts w:ascii="宋体" w:hAnsi="宋体"/>
                <w:b/>
                <w:sz w:val="24"/>
              </w:rPr>
            </w:pPr>
          </w:p>
        </w:tc>
      </w:tr>
      <w:tr w:rsidR="00AE11CE" w:rsidRPr="0054713A" w14:paraId="3158B784" w14:textId="77777777" w:rsidTr="002A745B">
        <w:trPr>
          <w:cantSplit/>
          <w:trHeight w:val="510"/>
          <w:jc w:val="center"/>
        </w:trPr>
        <w:tc>
          <w:tcPr>
            <w:tcW w:w="1626" w:type="dxa"/>
            <w:vAlign w:val="center"/>
          </w:tcPr>
          <w:p w14:paraId="6FFA2C1C" w14:textId="77777777" w:rsidR="00AE11CE" w:rsidRPr="007C3BBB" w:rsidRDefault="00AE11CE" w:rsidP="002A745B">
            <w:pPr>
              <w:jc w:val="center"/>
              <w:rPr>
                <w:rFonts w:ascii="宋体" w:hAnsi="宋体"/>
                <w:sz w:val="24"/>
              </w:rPr>
            </w:pPr>
            <w:r w:rsidRPr="007C3BBB">
              <w:rPr>
                <w:rFonts w:ascii="宋体" w:hAnsi="宋体"/>
                <w:sz w:val="24"/>
              </w:rPr>
              <w:t>通讯地址</w:t>
            </w:r>
          </w:p>
        </w:tc>
        <w:tc>
          <w:tcPr>
            <w:tcW w:w="2985" w:type="dxa"/>
            <w:tcBorders>
              <w:bottom w:val="single" w:sz="4" w:space="0" w:color="auto"/>
            </w:tcBorders>
            <w:vAlign w:val="center"/>
          </w:tcPr>
          <w:p w14:paraId="6B7B10ED" w14:textId="77777777" w:rsidR="00AE11CE" w:rsidRPr="007C3BBB" w:rsidRDefault="00AE11CE" w:rsidP="002A745B">
            <w:pPr>
              <w:jc w:val="center"/>
              <w:rPr>
                <w:rFonts w:ascii="宋体" w:hAnsi="宋体"/>
                <w:sz w:val="24"/>
              </w:rPr>
            </w:pPr>
          </w:p>
        </w:tc>
        <w:tc>
          <w:tcPr>
            <w:tcW w:w="1569" w:type="dxa"/>
            <w:tcBorders>
              <w:bottom w:val="single" w:sz="4" w:space="0" w:color="auto"/>
            </w:tcBorders>
            <w:vAlign w:val="center"/>
          </w:tcPr>
          <w:p w14:paraId="6B453D85" w14:textId="77777777" w:rsidR="00AE11CE" w:rsidRPr="007C3BBB" w:rsidRDefault="00AE11CE" w:rsidP="002A745B">
            <w:pPr>
              <w:jc w:val="center"/>
              <w:rPr>
                <w:rFonts w:ascii="宋体" w:hAnsi="宋体"/>
                <w:sz w:val="24"/>
              </w:rPr>
            </w:pPr>
            <w:r w:rsidRPr="007C3BBB">
              <w:rPr>
                <w:rFonts w:ascii="宋体" w:hAnsi="宋体"/>
                <w:sz w:val="24"/>
              </w:rPr>
              <w:t>邮政编码</w:t>
            </w:r>
          </w:p>
        </w:tc>
        <w:tc>
          <w:tcPr>
            <w:tcW w:w="2820" w:type="dxa"/>
            <w:tcBorders>
              <w:bottom w:val="single" w:sz="4" w:space="0" w:color="auto"/>
            </w:tcBorders>
            <w:vAlign w:val="center"/>
          </w:tcPr>
          <w:p w14:paraId="5A560709" w14:textId="77777777" w:rsidR="00AE11CE" w:rsidRPr="007C3BBB" w:rsidRDefault="00AE11CE" w:rsidP="002A745B">
            <w:pPr>
              <w:jc w:val="center"/>
              <w:rPr>
                <w:rFonts w:ascii="宋体" w:hAnsi="宋体"/>
                <w:sz w:val="24"/>
              </w:rPr>
            </w:pPr>
          </w:p>
        </w:tc>
      </w:tr>
      <w:tr w:rsidR="00AE11CE" w:rsidRPr="0054713A" w14:paraId="2801852A" w14:textId="77777777" w:rsidTr="002A745B">
        <w:trPr>
          <w:cantSplit/>
          <w:trHeight w:val="510"/>
          <w:jc w:val="center"/>
        </w:trPr>
        <w:tc>
          <w:tcPr>
            <w:tcW w:w="1626" w:type="dxa"/>
            <w:vAlign w:val="center"/>
          </w:tcPr>
          <w:p w14:paraId="3385153A" w14:textId="77777777" w:rsidR="00AE11CE" w:rsidRPr="007C3BBB" w:rsidRDefault="00AE11CE" w:rsidP="002A745B">
            <w:pPr>
              <w:jc w:val="center"/>
              <w:rPr>
                <w:rFonts w:ascii="宋体" w:hAnsi="宋体"/>
                <w:sz w:val="24"/>
              </w:rPr>
            </w:pPr>
            <w:r w:rsidRPr="007C3BBB">
              <w:rPr>
                <w:rFonts w:ascii="宋体" w:hAnsi="宋体"/>
                <w:sz w:val="24"/>
              </w:rPr>
              <w:t>联系人</w:t>
            </w:r>
          </w:p>
        </w:tc>
        <w:tc>
          <w:tcPr>
            <w:tcW w:w="2985" w:type="dxa"/>
            <w:tcBorders>
              <w:bottom w:val="single" w:sz="4" w:space="0" w:color="auto"/>
            </w:tcBorders>
            <w:vAlign w:val="center"/>
          </w:tcPr>
          <w:p w14:paraId="138C167C" w14:textId="77777777" w:rsidR="00AE11CE" w:rsidRPr="007C3BBB" w:rsidRDefault="00AE11CE" w:rsidP="002A745B">
            <w:pPr>
              <w:jc w:val="center"/>
              <w:rPr>
                <w:rFonts w:ascii="宋体" w:hAnsi="宋体"/>
                <w:sz w:val="24"/>
              </w:rPr>
            </w:pPr>
          </w:p>
        </w:tc>
        <w:tc>
          <w:tcPr>
            <w:tcW w:w="1569" w:type="dxa"/>
            <w:tcBorders>
              <w:bottom w:val="single" w:sz="4" w:space="0" w:color="auto"/>
            </w:tcBorders>
            <w:vAlign w:val="center"/>
          </w:tcPr>
          <w:p w14:paraId="0047404F" w14:textId="77777777" w:rsidR="00AE11CE" w:rsidRPr="007C3BBB" w:rsidRDefault="00AE11CE" w:rsidP="002A745B">
            <w:pPr>
              <w:jc w:val="center"/>
              <w:rPr>
                <w:rFonts w:ascii="宋体" w:hAnsi="宋体"/>
                <w:sz w:val="24"/>
              </w:rPr>
            </w:pPr>
            <w:r w:rsidRPr="007C3BBB">
              <w:rPr>
                <w:rFonts w:ascii="宋体" w:hAnsi="宋体"/>
                <w:sz w:val="24"/>
              </w:rPr>
              <w:t>联系电话</w:t>
            </w:r>
          </w:p>
        </w:tc>
        <w:tc>
          <w:tcPr>
            <w:tcW w:w="2820" w:type="dxa"/>
            <w:tcBorders>
              <w:bottom w:val="single" w:sz="4" w:space="0" w:color="auto"/>
            </w:tcBorders>
            <w:vAlign w:val="center"/>
          </w:tcPr>
          <w:p w14:paraId="487ABF16" w14:textId="77777777" w:rsidR="00AE11CE" w:rsidRPr="007C3BBB" w:rsidRDefault="00AE11CE" w:rsidP="002A745B">
            <w:pPr>
              <w:jc w:val="center"/>
              <w:rPr>
                <w:rFonts w:ascii="宋体" w:hAnsi="宋体"/>
                <w:sz w:val="24"/>
              </w:rPr>
            </w:pPr>
          </w:p>
        </w:tc>
      </w:tr>
      <w:tr w:rsidR="00AE11CE" w:rsidRPr="0054713A" w14:paraId="3A18C6A1" w14:textId="77777777" w:rsidTr="002A745B">
        <w:trPr>
          <w:cantSplit/>
          <w:trHeight w:val="510"/>
          <w:jc w:val="center"/>
        </w:trPr>
        <w:tc>
          <w:tcPr>
            <w:tcW w:w="1626" w:type="dxa"/>
            <w:vAlign w:val="center"/>
          </w:tcPr>
          <w:p w14:paraId="5D5E59C6" w14:textId="77777777" w:rsidR="00AE11CE" w:rsidRPr="007C3BBB" w:rsidRDefault="00AE11CE" w:rsidP="002A745B">
            <w:pPr>
              <w:jc w:val="center"/>
              <w:rPr>
                <w:rFonts w:ascii="宋体" w:hAnsi="宋体"/>
                <w:sz w:val="24"/>
              </w:rPr>
            </w:pPr>
            <w:r w:rsidRPr="007C3BBB">
              <w:rPr>
                <w:rFonts w:ascii="宋体" w:hAnsi="宋体"/>
                <w:sz w:val="24"/>
              </w:rPr>
              <w:t>电子邮箱</w:t>
            </w:r>
          </w:p>
        </w:tc>
        <w:tc>
          <w:tcPr>
            <w:tcW w:w="2985" w:type="dxa"/>
            <w:tcBorders>
              <w:bottom w:val="single" w:sz="4" w:space="0" w:color="auto"/>
            </w:tcBorders>
            <w:vAlign w:val="center"/>
          </w:tcPr>
          <w:p w14:paraId="07A6DFA5" w14:textId="77777777" w:rsidR="00AE11CE" w:rsidRPr="007C3BBB" w:rsidRDefault="00AE11CE" w:rsidP="002A745B">
            <w:pPr>
              <w:jc w:val="center"/>
              <w:rPr>
                <w:rFonts w:ascii="宋体" w:hAnsi="宋体"/>
                <w:sz w:val="24"/>
              </w:rPr>
            </w:pPr>
          </w:p>
        </w:tc>
        <w:tc>
          <w:tcPr>
            <w:tcW w:w="1569" w:type="dxa"/>
            <w:tcBorders>
              <w:bottom w:val="single" w:sz="4" w:space="0" w:color="auto"/>
            </w:tcBorders>
            <w:vAlign w:val="center"/>
          </w:tcPr>
          <w:p w14:paraId="27DE60D5" w14:textId="77777777" w:rsidR="00AE11CE" w:rsidRPr="007C3BBB" w:rsidRDefault="00AE11CE" w:rsidP="002A745B">
            <w:pPr>
              <w:jc w:val="center"/>
              <w:rPr>
                <w:rFonts w:ascii="宋体" w:hAnsi="宋体"/>
                <w:sz w:val="24"/>
              </w:rPr>
            </w:pPr>
            <w:r w:rsidRPr="007C3BBB">
              <w:rPr>
                <w:rFonts w:ascii="宋体" w:hAnsi="宋体"/>
                <w:sz w:val="24"/>
              </w:rPr>
              <w:t>传真</w:t>
            </w:r>
          </w:p>
        </w:tc>
        <w:tc>
          <w:tcPr>
            <w:tcW w:w="2820" w:type="dxa"/>
            <w:tcBorders>
              <w:bottom w:val="single" w:sz="4" w:space="0" w:color="auto"/>
            </w:tcBorders>
            <w:vAlign w:val="center"/>
          </w:tcPr>
          <w:p w14:paraId="1935A572" w14:textId="77777777" w:rsidR="00AE11CE" w:rsidRPr="007C3BBB" w:rsidRDefault="00AE11CE" w:rsidP="002A745B">
            <w:pPr>
              <w:jc w:val="center"/>
              <w:rPr>
                <w:rFonts w:ascii="宋体" w:hAnsi="宋体"/>
                <w:sz w:val="24"/>
              </w:rPr>
            </w:pPr>
          </w:p>
        </w:tc>
      </w:tr>
      <w:tr w:rsidR="00AE11CE" w:rsidRPr="0054713A" w14:paraId="58E28652" w14:textId="77777777" w:rsidTr="002A745B">
        <w:trPr>
          <w:cantSplit/>
          <w:trHeight w:val="4689"/>
          <w:jc w:val="center"/>
        </w:trPr>
        <w:tc>
          <w:tcPr>
            <w:tcW w:w="9000" w:type="dxa"/>
            <w:gridSpan w:val="4"/>
          </w:tcPr>
          <w:p w14:paraId="6388DB83" w14:textId="77777777" w:rsidR="00AE11CE" w:rsidRPr="007C3BBB" w:rsidRDefault="00AE11CE" w:rsidP="002A745B">
            <w:pPr>
              <w:rPr>
                <w:rFonts w:ascii="宋体" w:hAnsi="宋体"/>
                <w:sz w:val="24"/>
              </w:rPr>
            </w:pPr>
            <w:r w:rsidRPr="007C3BBB">
              <w:rPr>
                <w:rFonts w:ascii="宋体" w:hAnsi="宋体"/>
                <w:sz w:val="24"/>
              </w:rPr>
              <w:t>提名意见：（限600字）</w:t>
            </w:r>
          </w:p>
          <w:p w14:paraId="145A264E" w14:textId="77777777" w:rsidR="00AE11CE" w:rsidRPr="0054713A" w:rsidRDefault="00AE11CE" w:rsidP="002A745B">
            <w:pPr>
              <w:rPr>
                <w:rFonts w:ascii="宋体" w:hAnsi="宋体"/>
                <w:szCs w:val="21"/>
              </w:rPr>
            </w:pPr>
          </w:p>
          <w:p w14:paraId="617C3F86" w14:textId="77777777" w:rsidR="00AE11CE" w:rsidRPr="0054713A" w:rsidRDefault="00AE11CE" w:rsidP="002A745B">
            <w:pPr>
              <w:rPr>
                <w:rFonts w:ascii="宋体" w:hAnsi="宋体"/>
                <w:szCs w:val="21"/>
              </w:rPr>
            </w:pPr>
          </w:p>
          <w:p w14:paraId="769DD291" w14:textId="77777777" w:rsidR="00AE11CE" w:rsidRPr="0054713A" w:rsidRDefault="00AE11CE" w:rsidP="002A745B">
            <w:pPr>
              <w:rPr>
                <w:rFonts w:ascii="宋体" w:hAnsi="宋体"/>
                <w:szCs w:val="21"/>
              </w:rPr>
            </w:pPr>
          </w:p>
          <w:p w14:paraId="1FA3EB2E" w14:textId="77777777" w:rsidR="00AE11CE" w:rsidRPr="0054713A" w:rsidRDefault="00AE11CE" w:rsidP="002A745B">
            <w:pPr>
              <w:rPr>
                <w:rFonts w:ascii="宋体" w:hAnsi="宋体"/>
                <w:szCs w:val="21"/>
              </w:rPr>
            </w:pPr>
          </w:p>
          <w:p w14:paraId="6E8209C4" w14:textId="77777777" w:rsidR="00AE11CE" w:rsidRPr="0054713A" w:rsidRDefault="00AE11CE" w:rsidP="002A745B">
            <w:pPr>
              <w:rPr>
                <w:rFonts w:ascii="宋体" w:hAnsi="宋体"/>
                <w:bCs/>
                <w:spacing w:val="2"/>
                <w:szCs w:val="21"/>
              </w:rPr>
            </w:pPr>
          </w:p>
          <w:p w14:paraId="0DBD9E0A" w14:textId="77777777" w:rsidR="00AE11CE" w:rsidRPr="0054713A" w:rsidRDefault="00AE11CE" w:rsidP="002A745B">
            <w:pPr>
              <w:rPr>
                <w:rFonts w:ascii="宋体" w:hAnsi="宋体"/>
                <w:bCs/>
                <w:spacing w:val="2"/>
                <w:szCs w:val="21"/>
              </w:rPr>
            </w:pPr>
          </w:p>
          <w:p w14:paraId="3E64A699" w14:textId="77777777" w:rsidR="00AE11CE" w:rsidRPr="0054713A" w:rsidRDefault="00AE11CE" w:rsidP="002A745B">
            <w:pPr>
              <w:rPr>
                <w:rFonts w:ascii="宋体" w:hAnsi="宋体"/>
                <w:bCs/>
                <w:spacing w:val="2"/>
                <w:szCs w:val="21"/>
              </w:rPr>
            </w:pPr>
          </w:p>
          <w:p w14:paraId="36580191" w14:textId="77777777" w:rsidR="00AE11CE" w:rsidRPr="0054713A" w:rsidRDefault="00AE11CE" w:rsidP="002A745B">
            <w:pPr>
              <w:rPr>
                <w:rFonts w:ascii="宋体" w:hAnsi="宋体"/>
                <w:bCs/>
                <w:spacing w:val="2"/>
                <w:szCs w:val="21"/>
              </w:rPr>
            </w:pPr>
          </w:p>
          <w:p w14:paraId="6940E42D" w14:textId="77777777" w:rsidR="00AE11CE" w:rsidRPr="0054713A" w:rsidRDefault="00AE11CE" w:rsidP="002A745B">
            <w:pPr>
              <w:rPr>
                <w:rFonts w:ascii="宋体" w:hAnsi="宋体"/>
                <w:bCs/>
                <w:spacing w:val="2"/>
                <w:szCs w:val="21"/>
              </w:rPr>
            </w:pPr>
          </w:p>
          <w:p w14:paraId="797E7DA4" w14:textId="77777777" w:rsidR="00AE11CE" w:rsidRPr="0054713A" w:rsidRDefault="00AE11CE" w:rsidP="002A745B">
            <w:pPr>
              <w:rPr>
                <w:rFonts w:ascii="宋体" w:hAnsi="宋体"/>
                <w:bCs/>
                <w:spacing w:val="2"/>
                <w:szCs w:val="21"/>
              </w:rPr>
            </w:pPr>
          </w:p>
          <w:p w14:paraId="04A700FB" w14:textId="77777777" w:rsidR="00AE11CE" w:rsidRPr="0054713A" w:rsidRDefault="00AE11CE" w:rsidP="002A745B">
            <w:pPr>
              <w:rPr>
                <w:rFonts w:ascii="宋体" w:hAnsi="宋体"/>
                <w:bCs/>
                <w:spacing w:val="2"/>
                <w:szCs w:val="21"/>
              </w:rPr>
            </w:pPr>
          </w:p>
          <w:p w14:paraId="15DD4F2A" w14:textId="77777777" w:rsidR="00AE11CE" w:rsidRPr="0054713A" w:rsidRDefault="00AE11CE" w:rsidP="002A745B">
            <w:pPr>
              <w:rPr>
                <w:rFonts w:ascii="宋体" w:hAnsi="宋体"/>
                <w:bCs/>
                <w:spacing w:val="2"/>
                <w:szCs w:val="21"/>
              </w:rPr>
            </w:pPr>
          </w:p>
          <w:p w14:paraId="6632B7A7" w14:textId="77777777" w:rsidR="00AE11CE" w:rsidRPr="0054713A" w:rsidRDefault="00AE11CE" w:rsidP="002A745B">
            <w:pPr>
              <w:rPr>
                <w:rFonts w:ascii="宋体" w:hAnsi="宋体"/>
                <w:bCs/>
                <w:spacing w:val="2"/>
                <w:szCs w:val="21"/>
              </w:rPr>
            </w:pPr>
          </w:p>
          <w:p w14:paraId="42BC60C1" w14:textId="77777777" w:rsidR="00AE11CE" w:rsidRPr="0054713A" w:rsidRDefault="00AE11CE" w:rsidP="002A745B">
            <w:pPr>
              <w:rPr>
                <w:rFonts w:ascii="宋体" w:hAnsi="宋体"/>
                <w:bCs/>
                <w:spacing w:val="2"/>
                <w:szCs w:val="21"/>
              </w:rPr>
            </w:pPr>
          </w:p>
          <w:p w14:paraId="4FD892D8" w14:textId="77777777" w:rsidR="00AE11CE" w:rsidRPr="0054713A" w:rsidRDefault="00AE11CE" w:rsidP="002A745B">
            <w:pPr>
              <w:rPr>
                <w:rFonts w:ascii="宋体" w:hAnsi="宋体"/>
                <w:bCs/>
                <w:spacing w:val="2"/>
                <w:szCs w:val="21"/>
              </w:rPr>
            </w:pPr>
          </w:p>
          <w:p w14:paraId="4286544A" w14:textId="77777777" w:rsidR="00AE11CE" w:rsidRPr="0054713A" w:rsidRDefault="00AE11CE" w:rsidP="002A745B">
            <w:pPr>
              <w:rPr>
                <w:rFonts w:ascii="宋体" w:hAnsi="宋体"/>
                <w:bCs/>
                <w:spacing w:val="2"/>
                <w:szCs w:val="21"/>
              </w:rPr>
            </w:pPr>
          </w:p>
          <w:p w14:paraId="365C8355" w14:textId="77777777" w:rsidR="00AE11CE" w:rsidRPr="0054713A" w:rsidRDefault="00AE11CE" w:rsidP="002A745B">
            <w:pPr>
              <w:rPr>
                <w:rFonts w:ascii="宋体" w:hAnsi="宋体"/>
                <w:bCs/>
                <w:spacing w:val="2"/>
                <w:szCs w:val="21"/>
              </w:rPr>
            </w:pPr>
          </w:p>
          <w:p w14:paraId="162735AA" w14:textId="77777777" w:rsidR="00AE11CE" w:rsidRPr="0054713A" w:rsidRDefault="00AE11CE" w:rsidP="002A745B">
            <w:pPr>
              <w:rPr>
                <w:rFonts w:ascii="宋体" w:hAnsi="宋体"/>
                <w:bCs/>
                <w:spacing w:val="2"/>
                <w:szCs w:val="21"/>
              </w:rPr>
            </w:pPr>
          </w:p>
          <w:p w14:paraId="79426FCE" w14:textId="77777777" w:rsidR="00AE11CE" w:rsidRPr="0054713A" w:rsidRDefault="00AE11CE" w:rsidP="002A745B">
            <w:pPr>
              <w:rPr>
                <w:rFonts w:ascii="宋体" w:hAnsi="宋体" w:hint="eastAsia"/>
                <w:bCs/>
                <w:spacing w:val="2"/>
                <w:szCs w:val="21"/>
              </w:rPr>
            </w:pPr>
          </w:p>
          <w:p w14:paraId="04C822C2" w14:textId="77777777" w:rsidR="00AE11CE" w:rsidRPr="0054713A" w:rsidRDefault="00AE11CE" w:rsidP="002A745B">
            <w:pPr>
              <w:rPr>
                <w:rFonts w:ascii="宋体" w:hAnsi="宋体"/>
                <w:bCs/>
                <w:spacing w:val="2"/>
                <w:szCs w:val="21"/>
              </w:rPr>
            </w:pPr>
          </w:p>
          <w:p w14:paraId="0CEA15C4" w14:textId="77777777" w:rsidR="00AE11CE" w:rsidRPr="0054713A" w:rsidRDefault="00AE11CE" w:rsidP="002A745B">
            <w:pPr>
              <w:rPr>
                <w:rFonts w:ascii="宋体" w:hAnsi="宋体"/>
                <w:bCs/>
                <w:spacing w:val="2"/>
                <w:szCs w:val="21"/>
              </w:rPr>
            </w:pPr>
          </w:p>
          <w:p w14:paraId="0B51B6E8" w14:textId="77777777" w:rsidR="00AE11CE" w:rsidRPr="0054713A" w:rsidRDefault="00AE11CE" w:rsidP="002A745B">
            <w:pPr>
              <w:rPr>
                <w:rFonts w:ascii="宋体" w:hAnsi="宋体"/>
                <w:szCs w:val="21"/>
              </w:rPr>
            </w:pPr>
          </w:p>
        </w:tc>
      </w:tr>
      <w:tr w:rsidR="00AE11CE" w:rsidRPr="0054713A" w14:paraId="3BFE8120" w14:textId="77777777" w:rsidTr="002A745B">
        <w:trPr>
          <w:cantSplit/>
          <w:trHeight w:val="4104"/>
          <w:jc w:val="center"/>
        </w:trPr>
        <w:tc>
          <w:tcPr>
            <w:tcW w:w="9000" w:type="dxa"/>
            <w:gridSpan w:val="4"/>
          </w:tcPr>
          <w:p w14:paraId="0547DFCB" w14:textId="77777777" w:rsidR="00AE11CE" w:rsidRDefault="00AE11CE" w:rsidP="002A745B">
            <w:pPr>
              <w:pStyle w:val="Style8"/>
              <w:spacing w:line="320" w:lineRule="exact"/>
              <w:ind w:firstLine="422"/>
              <w:rPr>
                <w:rFonts w:hAnsi="宋体"/>
                <w:b/>
                <w:bCs/>
                <w:sz w:val="21"/>
                <w:szCs w:val="21"/>
              </w:rPr>
            </w:pPr>
          </w:p>
          <w:p w14:paraId="316126B8" w14:textId="77777777" w:rsidR="00AE11CE" w:rsidRPr="007C3BBB" w:rsidRDefault="00AE11CE" w:rsidP="002A745B">
            <w:pPr>
              <w:pStyle w:val="Style8"/>
              <w:spacing w:line="320" w:lineRule="exact"/>
              <w:ind w:firstLine="482"/>
              <w:rPr>
                <w:rFonts w:hAnsi="宋体"/>
              </w:rPr>
            </w:pPr>
            <w:r w:rsidRPr="007C3BBB">
              <w:rPr>
                <w:rFonts w:hAnsi="宋体"/>
                <w:b/>
                <w:bCs/>
              </w:rPr>
              <w:t>声明：</w:t>
            </w:r>
            <w:r w:rsidRPr="007C3BBB">
              <w:rPr>
                <w:rFonts w:hAnsi="宋体"/>
              </w:rPr>
              <w:t>我单位对</w:t>
            </w:r>
            <w:r w:rsidR="000F354F" w:rsidRPr="007C3BBB">
              <w:rPr>
                <w:rFonts w:hAnsi="宋体" w:hint="eastAsia"/>
              </w:rPr>
              <w:t>申报</w:t>
            </w:r>
            <w:r w:rsidRPr="007C3BBB">
              <w:rPr>
                <w:rFonts w:hAnsi="宋体"/>
              </w:rPr>
              <w:t>书及全部附件材料进行了严格审查，</w:t>
            </w:r>
            <w:r w:rsidRPr="007C3BBB">
              <w:rPr>
                <w:rFonts w:hAnsi="宋体" w:hint="eastAsia"/>
              </w:rPr>
              <w:t>确认该申报人符合提名条件，提名材料全部内容属实，且不存在任何违反科研诚信和有关法律法规及侵犯他人知识产权的情形。如产生争议，保证配合做好调查处理工作。如有虚假，愿承担相应责任并接受相应处理。</w:t>
            </w:r>
          </w:p>
          <w:p w14:paraId="77172E9E" w14:textId="77777777" w:rsidR="00AE11CE" w:rsidRPr="007C3BBB" w:rsidRDefault="00AE11CE" w:rsidP="00AE11CE">
            <w:pPr>
              <w:rPr>
                <w:rFonts w:hint="eastAsia"/>
                <w:sz w:val="24"/>
                <w:szCs w:val="32"/>
              </w:rPr>
            </w:pPr>
          </w:p>
          <w:p w14:paraId="4F645211" w14:textId="77777777" w:rsidR="00AE11CE" w:rsidRPr="007C3BBB" w:rsidRDefault="00AE11CE" w:rsidP="00AE11CE">
            <w:pPr>
              <w:ind w:firstLineChars="200" w:firstLine="480"/>
              <w:rPr>
                <w:sz w:val="24"/>
                <w:szCs w:val="32"/>
              </w:rPr>
            </w:pPr>
            <w:r w:rsidRPr="007C3BBB">
              <w:rPr>
                <w:rFonts w:hint="eastAsia"/>
                <w:sz w:val="24"/>
                <w:szCs w:val="32"/>
              </w:rPr>
              <w:t>提名等级：</w:t>
            </w:r>
            <w:r w:rsidRPr="007C3BBB">
              <w:rPr>
                <w:rFonts w:hint="eastAsia"/>
                <w:sz w:val="24"/>
                <w:szCs w:val="32"/>
              </w:rPr>
              <w:sym w:font="Wingdings" w:char="F0A8"/>
            </w:r>
            <w:r w:rsidRPr="007C3BBB">
              <w:rPr>
                <w:rFonts w:hint="eastAsia"/>
                <w:sz w:val="24"/>
                <w:szCs w:val="32"/>
              </w:rPr>
              <w:t>特等奖</w:t>
            </w:r>
            <w:r w:rsidRPr="007C3BBB">
              <w:rPr>
                <w:rFonts w:hint="eastAsia"/>
                <w:sz w:val="24"/>
                <w:szCs w:val="32"/>
              </w:rPr>
              <w:t xml:space="preserve">  </w:t>
            </w:r>
            <w:r w:rsidRPr="007C3BBB">
              <w:rPr>
                <w:rFonts w:hint="eastAsia"/>
                <w:sz w:val="24"/>
                <w:szCs w:val="32"/>
              </w:rPr>
              <w:sym w:font="Wingdings" w:char="F0A8"/>
            </w:r>
            <w:r w:rsidRPr="007C3BBB">
              <w:rPr>
                <w:rFonts w:hint="eastAsia"/>
                <w:sz w:val="24"/>
                <w:szCs w:val="32"/>
              </w:rPr>
              <w:t>一等奖</w:t>
            </w:r>
            <w:r w:rsidRPr="007C3BBB">
              <w:rPr>
                <w:rFonts w:hint="eastAsia"/>
                <w:sz w:val="24"/>
                <w:szCs w:val="32"/>
              </w:rPr>
              <w:t xml:space="preserve">  </w:t>
            </w:r>
            <w:r w:rsidRPr="007C3BBB">
              <w:rPr>
                <w:rFonts w:hint="eastAsia"/>
                <w:sz w:val="24"/>
                <w:szCs w:val="32"/>
              </w:rPr>
              <w:sym w:font="Wingdings" w:char="F0A8"/>
            </w:r>
            <w:r w:rsidRPr="007C3BBB">
              <w:rPr>
                <w:rFonts w:hint="eastAsia"/>
                <w:sz w:val="24"/>
                <w:szCs w:val="32"/>
              </w:rPr>
              <w:t>二等奖</w:t>
            </w:r>
          </w:p>
          <w:p w14:paraId="56AD3AF4" w14:textId="77777777" w:rsidR="00AE11CE" w:rsidRPr="007C3BBB" w:rsidRDefault="00AE11CE" w:rsidP="00AE11CE">
            <w:pPr>
              <w:rPr>
                <w:rFonts w:hint="eastAsia"/>
                <w:sz w:val="24"/>
                <w:szCs w:val="32"/>
              </w:rPr>
            </w:pPr>
          </w:p>
          <w:p w14:paraId="4EBB883E" w14:textId="77777777" w:rsidR="00AE11CE" w:rsidRPr="007C3BBB" w:rsidRDefault="00AE11CE" w:rsidP="00AE11CE">
            <w:pPr>
              <w:rPr>
                <w:rFonts w:hint="eastAsia"/>
                <w:sz w:val="24"/>
                <w:szCs w:val="32"/>
              </w:rPr>
            </w:pPr>
          </w:p>
          <w:p w14:paraId="0B66980E" w14:textId="77777777" w:rsidR="000F354F" w:rsidRPr="007C3BBB" w:rsidRDefault="000F354F" w:rsidP="000F354F">
            <w:pPr>
              <w:ind w:firstLineChars="500" w:firstLine="1200"/>
              <w:rPr>
                <w:rFonts w:ascii="宋体" w:hAnsi="宋体"/>
                <w:sz w:val="24"/>
              </w:rPr>
            </w:pPr>
            <w:r w:rsidRPr="007C3BBB">
              <w:rPr>
                <w:rFonts w:ascii="宋体" w:hAnsi="宋体" w:hint="eastAsia"/>
                <w:sz w:val="24"/>
              </w:rPr>
              <w:t>负责人签字：</w:t>
            </w:r>
            <w:r w:rsidRPr="007C3BBB">
              <w:rPr>
                <w:rFonts w:ascii="宋体" w:hAnsi="宋体"/>
                <w:sz w:val="24"/>
              </w:rPr>
              <w:t xml:space="preserve">                                  单位（盖章） </w:t>
            </w:r>
          </w:p>
          <w:p w14:paraId="79E40947" w14:textId="77777777" w:rsidR="000F354F" w:rsidRPr="007C3BBB" w:rsidRDefault="000F354F" w:rsidP="000F354F">
            <w:pPr>
              <w:ind w:firstLineChars="200" w:firstLine="480"/>
              <w:rPr>
                <w:rFonts w:ascii="宋体" w:hAnsi="宋体"/>
                <w:sz w:val="24"/>
              </w:rPr>
            </w:pPr>
          </w:p>
          <w:p w14:paraId="3C44F1D6" w14:textId="77777777" w:rsidR="00AE11CE" w:rsidRPr="0054713A" w:rsidRDefault="000F354F" w:rsidP="000F354F">
            <w:pPr>
              <w:autoSpaceDE w:val="0"/>
              <w:autoSpaceDN w:val="0"/>
              <w:ind w:firstLineChars="500" w:firstLine="1200"/>
              <w:rPr>
                <w:rFonts w:ascii="宋体" w:hAnsi="宋体"/>
                <w:szCs w:val="21"/>
              </w:rPr>
            </w:pPr>
            <w:r w:rsidRPr="007C3BBB">
              <w:rPr>
                <w:rFonts w:ascii="宋体" w:hAnsi="宋体" w:hint="eastAsia"/>
                <w:sz w:val="24"/>
              </w:rPr>
              <w:t>年    月    日</w:t>
            </w:r>
            <w:r w:rsidRPr="007C3BBB">
              <w:rPr>
                <w:rFonts w:ascii="宋体" w:hAnsi="宋体"/>
                <w:sz w:val="24"/>
              </w:rPr>
              <w:t xml:space="preserve">                                年    月    日</w:t>
            </w:r>
          </w:p>
        </w:tc>
      </w:tr>
    </w:tbl>
    <w:p w14:paraId="2DAC6F0F" w14:textId="77777777" w:rsidR="00AE11CE" w:rsidRPr="0054713A" w:rsidRDefault="00AE11CE" w:rsidP="00AE11CE">
      <w:pPr>
        <w:rPr>
          <w:rFonts w:ascii="宋体" w:hAnsi="宋体"/>
        </w:rPr>
      </w:pPr>
    </w:p>
    <w:p w14:paraId="4B2D6266" w14:textId="77777777" w:rsidR="00A5090C" w:rsidRDefault="00A5090C" w:rsidP="00A5090C">
      <w:pPr>
        <w:spacing w:afterLines="50" w:after="120"/>
        <w:jc w:val="left"/>
        <w:rPr>
          <w:rFonts w:eastAsia="黑体"/>
          <w:b/>
          <w:sz w:val="32"/>
          <w:szCs w:val="28"/>
        </w:rPr>
      </w:pPr>
    </w:p>
    <w:p w14:paraId="2724B5A1" w14:textId="77777777" w:rsidR="00BC5EA9" w:rsidRDefault="00AE11CE" w:rsidP="001E2603">
      <w:pPr>
        <w:spacing w:afterLines="50" w:after="120"/>
        <w:jc w:val="left"/>
        <w:rPr>
          <w:rFonts w:eastAsia="黑体"/>
          <w:b/>
          <w:sz w:val="32"/>
          <w:szCs w:val="28"/>
        </w:rPr>
      </w:pPr>
      <w:r>
        <w:rPr>
          <w:rFonts w:eastAsia="黑体" w:hint="eastAsia"/>
          <w:b/>
          <w:sz w:val="32"/>
          <w:szCs w:val="28"/>
        </w:rPr>
        <w:lastRenderedPageBreak/>
        <w:t>十</w:t>
      </w:r>
      <w:r w:rsidR="00BC5EA9">
        <w:rPr>
          <w:rFonts w:eastAsia="黑体"/>
          <w:b/>
          <w:sz w:val="32"/>
          <w:szCs w:val="28"/>
        </w:rPr>
        <w:t>、评审意见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6"/>
      </w:tblGrid>
      <w:tr w:rsidR="000A04A7" w14:paraId="504ECE48" w14:textId="77777777" w:rsidTr="007C3BBB">
        <w:trPr>
          <w:cantSplit/>
          <w:trHeight w:val="587"/>
          <w:jc w:val="center"/>
        </w:trPr>
        <w:tc>
          <w:tcPr>
            <w:tcW w:w="9166" w:type="dxa"/>
            <w:vAlign w:val="center"/>
          </w:tcPr>
          <w:p w14:paraId="46589B68" w14:textId="77777777" w:rsidR="000A04A7" w:rsidRPr="007C3BBB" w:rsidRDefault="000A04A7" w:rsidP="007C3BBB">
            <w:pPr>
              <w:adjustRightInd w:val="0"/>
              <w:snapToGrid w:val="0"/>
              <w:jc w:val="center"/>
              <w:rPr>
                <w:snapToGrid w:val="0"/>
                <w:spacing w:val="-20"/>
                <w:kern w:val="0"/>
                <w:szCs w:val="21"/>
              </w:rPr>
            </w:pPr>
            <w:bookmarkStart w:id="31" w:name="OLE_LINK22"/>
            <w:r w:rsidRPr="007C3BBB">
              <w:rPr>
                <w:snapToGrid w:val="0"/>
                <w:spacing w:val="-20"/>
                <w:kern w:val="0"/>
                <w:sz w:val="24"/>
              </w:rPr>
              <w:t>广</w:t>
            </w:r>
            <w:r w:rsidRPr="007C3BBB">
              <w:rPr>
                <w:snapToGrid w:val="0"/>
                <w:spacing w:val="-20"/>
                <w:kern w:val="0"/>
                <w:sz w:val="24"/>
              </w:rPr>
              <w:t xml:space="preserve"> </w:t>
            </w:r>
            <w:r w:rsidRPr="007C3BBB">
              <w:rPr>
                <w:snapToGrid w:val="0"/>
                <w:spacing w:val="-20"/>
                <w:kern w:val="0"/>
                <w:sz w:val="24"/>
              </w:rPr>
              <w:t>东</w:t>
            </w:r>
            <w:r w:rsidRPr="007C3BBB">
              <w:rPr>
                <w:snapToGrid w:val="0"/>
                <w:spacing w:val="-20"/>
                <w:kern w:val="0"/>
                <w:sz w:val="24"/>
              </w:rPr>
              <w:t xml:space="preserve"> </w:t>
            </w:r>
            <w:r w:rsidRPr="007C3BBB">
              <w:rPr>
                <w:snapToGrid w:val="0"/>
                <w:spacing w:val="-20"/>
                <w:kern w:val="0"/>
                <w:sz w:val="24"/>
              </w:rPr>
              <w:t>省</w:t>
            </w:r>
            <w:r w:rsidRPr="007C3BBB">
              <w:rPr>
                <w:rFonts w:hint="eastAsia"/>
                <w:snapToGrid w:val="0"/>
                <w:spacing w:val="-20"/>
                <w:kern w:val="0"/>
                <w:sz w:val="24"/>
              </w:rPr>
              <w:t xml:space="preserve"> </w:t>
            </w:r>
            <w:r w:rsidRPr="007C3BBB">
              <w:rPr>
                <w:rFonts w:hint="eastAsia"/>
                <w:snapToGrid w:val="0"/>
                <w:spacing w:val="-20"/>
                <w:kern w:val="0"/>
                <w:sz w:val="24"/>
              </w:rPr>
              <w:t>生</w:t>
            </w:r>
            <w:r w:rsidRPr="007C3BBB">
              <w:rPr>
                <w:rFonts w:hint="eastAsia"/>
                <w:snapToGrid w:val="0"/>
                <w:spacing w:val="-20"/>
                <w:kern w:val="0"/>
                <w:sz w:val="24"/>
              </w:rPr>
              <w:t xml:space="preserve"> </w:t>
            </w:r>
            <w:r w:rsidRPr="007C3BBB">
              <w:rPr>
                <w:rFonts w:hint="eastAsia"/>
                <w:snapToGrid w:val="0"/>
                <w:spacing w:val="-20"/>
                <w:kern w:val="0"/>
                <w:sz w:val="24"/>
              </w:rPr>
              <w:t>物</w:t>
            </w:r>
            <w:r w:rsidRPr="007C3BBB">
              <w:rPr>
                <w:rFonts w:hint="eastAsia"/>
                <w:snapToGrid w:val="0"/>
                <w:spacing w:val="-20"/>
                <w:kern w:val="0"/>
                <w:sz w:val="24"/>
              </w:rPr>
              <w:t xml:space="preserve"> </w:t>
            </w:r>
            <w:proofErr w:type="gramStart"/>
            <w:r w:rsidRPr="007C3BBB">
              <w:rPr>
                <w:rFonts w:hint="eastAsia"/>
                <w:snapToGrid w:val="0"/>
                <w:spacing w:val="-20"/>
                <w:kern w:val="0"/>
                <w:sz w:val="24"/>
              </w:rPr>
              <w:t>医</w:t>
            </w:r>
            <w:proofErr w:type="gramEnd"/>
            <w:r w:rsidRPr="007C3BBB">
              <w:rPr>
                <w:rFonts w:hint="eastAsia"/>
                <w:snapToGrid w:val="0"/>
                <w:spacing w:val="-20"/>
                <w:kern w:val="0"/>
                <w:sz w:val="24"/>
              </w:rPr>
              <w:t xml:space="preserve"> </w:t>
            </w:r>
            <w:r w:rsidRPr="007C3BBB">
              <w:rPr>
                <w:rFonts w:hint="eastAsia"/>
                <w:snapToGrid w:val="0"/>
                <w:spacing w:val="-20"/>
                <w:kern w:val="0"/>
                <w:sz w:val="24"/>
              </w:rPr>
              <w:t>药</w:t>
            </w:r>
            <w:r w:rsidRPr="007C3BBB">
              <w:rPr>
                <w:rFonts w:hint="eastAsia"/>
                <w:snapToGrid w:val="0"/>
                <w:spacing w:val="-20"/>
                <w:kern w:val="0"/>
                <w:sz w:val="24"/>
              </w:rPr>
              <w:t xml:space="preserve"> </w:t>
            </w:r>
            <w:r w:rsidRPr="007C3BBB">
              <w:rPr>
                <w:rFonts w:hint="eastAsia"/>
                <w:snapToGrid w:val="0"/>
                <w:spacing w:val="-20"/>
                <w:kern w:val="0"/>
                <w:sz w:val="24"/>
              </w:rPr>
              <w:t>健</w:t>
            </w:r>
            <w:r w:rsidRPr="007C3BBB">
              <w:rPr>
                <w:rFonts w:hint="eastAsia"/>
                <w:snapToGrid w:val="0"/>
                <w:spacing w:val="-20"/>
                <w:kern w:val="0"/>
                <w:sz w:val="24"/>
              </w:rPr>
              <w:t xml:space="preserve"> </w:t>
            </w:r>
            <w:r w:rsidRPr="007C3BBB">
              <w:rPr>
                <w:rFonts w:hint="eastAsia"/>
                <w:snapToGrid w:val="0"/>
                <w:spacing w:val="-20"/>
                <w:kern w:val="0"/>
                <w:sz w:val="24"/>
              </w:rPr>
              <w:t>康</w:t>
            </w:r>
            <w:r w:rsidRPr="007C3BBB">
              <w:rPr>
                <w:rFonts w:hint="eastAsia"/>
                <w:snapToGrid w:val="0"/>
                <w:spacing w:val="-20"/>
                <w:kern w:val="0"/>
                <w:sz w:val="24"/>
              </w:rPr>
              <w:t xml:space="preserve"> </w:t>
            </w:r>
            <w:r w:rsidRPr="007C3BBB">
              <w:rPr>
                <w:rFonts w:hint="eastAsia"/>
                <w:snapToGrid w:val="0"/>
                <w:spacing w:val="-20"/>
                <w:kern w:val="0"/>
                <w:sz w:val="24"/>
              </w:rPr>
              <w:t>促</w:t>
            </w:r>
            <w:r w:rsidRPr="007C3BBB">
              <w:rPr>
                <w:rFonts w:hint="eastAsia"/>
                <w:snapToGrid w:val="0"/>
                <w:spacing w:val="-20"/>
                <w:kern w:val="0"/>
                <w:sz w:val="24"/>
              </w:rPr>
              <w:t xml:space="preserve"> </w:t>
            </w:r>
            <w:r w:rsidRPr="007C3BBB">
              <w:rPr>
                <w:rFonts w:hint="eastAsia"/>
                <w:snapToGrid w:val="0"/>
                <w:spacing w:val="-20"/>
                <w:kern w:val="0"/>
                <w:sz w:val="24"/>
              </w:rPr>
              <w:t>进</w:t>
            </w:r>
            <w:r w:rsidRPr="007C3BBB">
              <w:rPr>
                <w:rFonts w:hint="eastAsia"/>
                <w:snapToGrid w:val="0"/>
                <w:spacing w:val="-20"/>
                <w:kern w:val="0"/>
                <w:sz w:val="24"/>
              </w:rPr>
              <w:t xml:space="preserve"> </w:t>
            </w:r>
            <w:r w:rsidRPr="007C3BBB">
              <w:rPr>
                <w:rFonts w:hint="eastAsia"/>
                <w:snapToGrid w:val="0"/>
                <w:spacing w:val="-20"/>
                <w:kern w:val="0"/>
                <w:sz w:val="24"/>
              </w:rPr>
              <w:t>会</w:t>
            </w:r>
            <w:r w:rsidRPr="007C3BBB">
              <w:rPr>
                <w:snapToGrid w:val="0"/>
                <w:spacing w:val="-20"/>
                <w:kern w:val="0"/>
                <w:sz w:val="24"/>
              </w:rPr>
              <w:t xml:space="preserve"> </w:t>
            </w:r>
            <w:r w:rsidRPr="007C3BBB">
              <w:rPr>
                <w:snapToGrid w:val="0"/>
                <w:spacing w:val="-20"/>
                <w:kern w:val="0"/>
                <w:sz w:val="24"/>
              </w:rPr>
              <w:t>科</w:t>
            </w:r>
            <w:r w:rsidRPr="007C3BBB">
              <w:rPr>
                <w:snapToGrid w:val="0"/>
                <w:spacing w:val="-20"/>
                <w:kern w:val="0"/>
                <w:sz w:val="24"/>
              </w:rPr>
              <w:t xml:space="preserve"> </w:t>
            </w:r>
            <w:r w:rsidRPr="007C3BBB">
              <w:rPr>
                <w:snapToGrid w:val="0"/>
                <w:spacing w:val="-20"/>
                <w:kern w:val="0"/>
                <w:sz w:val="24"/>
              </w:rPr>
              <w:t>学</w:t>
            </w:r>
            <w:r w:rsidRPr="007C3BBB">
              <w:rPr>
                <w:snapToGrid w:val="0"/>
                <w:spacing w:val="-20"/>
                <w:kern w:val="0"/>
                <w:sz w:val="24"/>
              </w:rPr>
              <w:t xml:space="preserve"> </w:t>
            </w:r>
            <w:r w:rsidRPr="007C3BBB">
              <w:rPr>
                <w:snapToGrid w:val="0"/>
                <w:spacing w:val="-20"/>
                <w:kern w:val="0"/>
                <w:sz w:val="24"/>
              </w:rPr>
              <w:t>技</w:t>
            </w:r>
            <w:r w:rsidRPr="007C3BBB">
              <w:rPr>
                <w:snapToGrid w:val="0"/>
                <w:spacing w:val="-20"/>
                <w:kern w:val="0"/>
                <w:sz w:val="24"/>
              </w:rPr>
              <w:t xml:space="preserve"> </w:t>
            </w:r>
            <w:r w:rsidRPr="007C3BBB">
              <w:rPr>
                <w:snapToGrid w:val="0"/>
                <w:spacing w:val="-20"/>
                <w:kern w:val="0"/>
                <w:sz w:val="24"/>
              </w:rPr>
              <w:t>术</w:t>
            </w:r>
            <w:r w:rsidRPr="007C3BBB">
              <w:rPr>
                <w:snapToGrid w:val="0"/>
                <w:spacing w:val="-20"/>
                <w:kern w:val="0"/>
                <w:sz w:val="24"/>
              </w:rPr>
              <w:t xml:space="preserve"> </w:t>
            </w:r>
            <w:r w:rsidRPr="007C3BBB">
              <w:rPr>
                <w:snapToGrid w:val="0"/>
                <w:spacing w:val="-20"/>
                <w:kern w:val="0"/>
                <w:sz w:val="24"/>
              </w:rPr>
              <w:t>奖</w:t>
            </w:r>
            <w:r w:rsidRPr="007C3BBB">
              <w:rPr>
                <w:snapToGrid w:val="0"/>
                <w:spacing w:val="-20"/>
                <w:kern w:val="0"/>
                <w:sz w:val="24"/>
              </w:rPr>
              <w:t xml:space="preserve"> </w:t>
            </w:r>
            <w:r w:rsidRPr="007C3BBB">
              <w:rPr>
                <w:snapToGrid w:val="0"/>
                <w:spacing w:val="-20"/>
                <w:kern w:val="0"/>
                <w:sz w:val="24"/>
              </w:rPr>
              <w:t>评</w:t>
            </w:r>
            <w:r w:rsidRPr="007C3BBB">
              <w:rPr>
                <w:snapToGrid w:val="0"/>
                <w:spacing w:val="-20"/>
                <w:kern w:val="0"/>
                <w:sz w:val="24"/>
              </w:rPr>
              <w:t xml:space="preserve"> </w:t>
            </w:r>
            <w:r w:rsidRPr="007C3BBB">
              <w:rPr>
                <w:snapToGrid w:val="0"/>
                <w:spacing w:val="-20"/>
                <w:kern w:val="0"/>
                <w:sz w:val="24"/>
              </w:rPr>
              <w:t>审</w:t>
            </w:r>
            <w:r w:rsidRPr="007C3BBB">
              <w:rPr>
                <w:snapToGrid w:val="0"/>
                <w:spacing w:val="-20"/>
                <w:kern w:val="0"/>
                <w:sz w:val="24"/>
              </w:rPr>
              <w:t xml:space="preserve"> </w:t>
            </w:r>
            <w:r w:rsidRPr="007C3BBB">
              <w:rPr>
                <w:snapToGrid w:val="0"/>
                <w:spacing w:val="-20"/>
                <w:kern w:val="0"/>
                <w:sz w:val="24"/>
              </w:rPr>
              <w:t>委</w:t>
            </w:r>
            <w:r w:rsidRPr="007C3BBB">
              <w:rPr>
                <w:snapToGrid w:val="0"/>
                <w:spacing w:val="-20"/>
                <w:kern w:val="0"/>
                <w:sz w:val="24"/>
              </w:rPr>
              <w:t xml:space="preserve"> </w:t>
            </w:r>
            <w:r w:rsidRPr="007C3BBB">
              <w:rPr>
                <w:snapToGrid w:val="0"/>
                <w:spacing w:val="-20"/>
                <w:kern w:val="0"/>
                <w:sz w:val="24"/>
              </w:rPr>
              <w:t>员</w:t>
            </w:r>
            <w:r w:rsidRPr="007C3BBB">
              <w:rPr>
                <w:snapToGrid w:val="0"/>
                <w:spacing w:val="-20"/>
                <w:kern w:val="0"/>
                <w:sz w:val="24"/>
              </w:rPr>
              <w:t xml:space="preserve"> </w:t>
            </w:r>
            <w:r w:rsidRPr="007C3BBB">
              <w:rPr>
                <w:snapToGrid w:val="0"/>
                <w:spacing w:val="-20"/>
                <w:kern w:val="0"/>
                <w:sz w:val="24"/>
              </w:rPr>
              <w:t>会</w:t>
            </w:r>
            <w:r w:rsidRPr="007C3BBB">
              <w:rPr>
                <w:snapToGrid w:val="0"/>
                <w:spacing w:val="-20"/>
                <w:kern w:val="0"/>
                <w:sz w:val="24"/>
              </w:rPr>
              <w:t xml:space="preserve"> </w:t>
            </w:r>
            <w:r w:rsidRPr="007C3BBB">
              <w:rPr>
                <w:snapToGrid w:val="0"/>
                <w:spacing w:val="-20"/>
                <w:kern w:val="0"/>
                <w:sz w:val="24"/>
              </w:rPr>
              <w:t>评</w:t>
            </w:r>
            <w:r w:rsidRPr="007C3BBB">
              <w:rPr>
                <w:snapToGrid w:val="0"/>
                <w:spacing w:val="-20"/>
                <w:kern w:val="0"/>
                <w:sz w:val="24"/>
              </w:rPr>
              <w:t xml:space="preserve"> </w:t>
            </w:r>
            <w:r w:rsidRPr="007C3BBB">
              <w:rPr>
                <w:snapToGrid w:val="0"/>
                <w:spacing w:val="-20"/>
                <w:kern w:val="0"/>
                <w:sz w:val="24"/>
              </w:rPr>
              <w:t>审</w:t>
            </w:r>
            <w:r w:rsidRPr="007C3BBB">
              <w:rPr>
                <w:snapToGrid w:val="0"/>
                <w:spacing w:val="-20"/>
                <w:kern w:val="0"/>
                <w:sz w:val="24"/>
              </w:rPr>
              <w:t xml:space="preserve"> </w:t>
            </w:r>
            <w:r w:rsidRPr="007C3BBB">
              <w:rPr>
                <w:snapToGrid w:val="0"/>
                <w:spacing w:val="-20"/>
                <w:kern w:val="0"/>
                <w:sz w:val="24"/>
              </w:rPr>
              <w:t>意</w:t>
            </w:r>
            <w:r w:rsidRPr="007C3BBB">
              <w:rPr>
                <w:snapToGrid w:val="0"/>
                <w:spacing w:val="-20"/>
                <w:kern w:val="0"/>
                <w:sz w:val="24"/>
              </w:rPr>
              <w:t xml:space="preserve"> </w:t>
            </w:r>
            <w:r w:rsidRPr="007C3BBB">
              <w:rPr>
                <w:snapToGrid w:val="0"/>
                <w:spacing w:val="-20"/>
                <w:kern w:val="0"/>
                <w:sz w:val="24"/>
              </w:rPr>
              <w:t>见</w:t>
            </w:r>
            <w:bookmarkEnd w:id="31"/>
          </w:p>
        </w:tc>
      </w:tr>
      <w:tr w:rsidR="000A04A7" w14:paraId="71703FFB" w14:textId="77777777">
        <w:trPr>
          <w:cantSplit/>
          <w:trHeight w:val="3427"/>
          <w:jc w:val="center"/>
        </w:trPr>
        <w:tc>
          <w:tcPr>
            <w:tcW w:w="9166" w:type="dxa"/>
            <w:vAlign w:val="center"/>
          </w:tcPr>
          <w:p w14:paraId="7A4C7067" w14:textId="77777777" w:rsidR="000A04A7" w:rsidRPr="001A53F8" w:rsidRDefault="000A04A7" w:rsidP="000A04A7">
            <w:pPr>
              <w:ind w:firstLineChars="200" w:firstLine="640"/>
              <w:rPr>
                <w:sz w:val="32"/>
                <w:szCs w:val="32"/>
              </w:rPr>
            </w:pPr>
          </w:p>
          <w:p w14:paraId="61810DDC" w14:textId="77777777" w:rsidR="000A04A7" w:rsidRDefault="000A04A7" w:rsidP="000A04A7">
            <w:pPr>
              <w:ind w:firstLineChars="200" w:firstLine="640"/>
              <w:rPr>
                <w:sz w:val="32"/>
                <w:szCs w:val="32"/>
              </w:rPr>
            </w:pPr>
          </w:p>
          <w:p w14:paraId="2EFDA73C" w14:textId="77777777" w:rsidR="00406C1F" w:rsidRDefault="00406C1F" w:rsidP="000A04A7">
            <w:pPr>
              <w:ind w:firstLineChars="200" w:firstLine="640"/>
              <w:rPr>
                <w:sz w:val="32"/>
                <w:szCs w:val="32"/>
              </w:rPr>
            </w:pPr>
            <w:r>
              <w:rPr>
                <w:rFonts w:hint="eastAsia"/>
                <w:sz w:val="32"/>
                <w:szCs w:val="32"/>
              </w:rPr>
              <w:t>经评审，</w:t>
            </w:r>
            <w:r w:rsidR="000A04A7">
              <w:rPr>
                <w:sz w:val="32"/>
                <w:szCs w:val="32"/>
              </w:rPr>
              <w:t>该项目为（</w:t>
            </w:r>
            <w:r w:rsidR="000A04A7">
              <w:rPr>
                <w:sz w:val="32"/>
                <w:szCs w:val="32"/>
              </w:rPr>
              <w:t xml:space="preserve">  </w:t>
            </w:r>
            <w:r w:rsidR="000A04A7">
              <w:rPr>
                <w:sz w:val="32"/>
                <w:szCs w:val="32"/>
              </w:rPr>
              <w:t>）等奖拟奖项目。</w:t>
            </w:r>
          </w:p>
          <w:p w14:paraId="54057B5E" w14:textId="77777777" w:rsidR="00406C1F" w:rsidRDefault="00406C1F" w:rsidP="000A04A7">
            <w:pPr>
              <w:ind w:firstLineChars="200" w:firstLine="640"/>
              <w:rPr>
                <w:rFonts w:hint="eastAsia"/>
                <w:sz w:val="32"/>
                <w:szCs w:val="32"/>
              </w:rPr>
            </w:pPr>
          </w:p>
          <w:p w14:paraId="715AA56E" w14:textId="77777777" w:rsidR="000A04A7" w:rsidRPr="007C3BBB" w:rsidRDefault="00406C1F" w:rsidP="007C3BBB">
            <w:pPr>
              <w:ind w:firstLineChars="200" w:firstLine="420"/>
              <w:rPr>
                <w:sz w:val="32"/>
                <w:szCs w:val="32"/>
              </w:rPr>
            </w:pPr>
            <w:bookmarkStart w:id="32" w:name="OLE_LINK19"/>
            <w:bookmarkStart w:id="33" w:name="OLE_LINK21"/>
            <w:r>
              <w:rPr>
                <w:rFonts w:hint="eastAsia"/>
                <w:szCs w:val="21"/>
              </w:rPr>
              <w:t xml:space="preserve"> </w:t>
            </w:r>
            <w:r>
              <w:rPr>
                <w:szCs w:val="21"/>
              </w:rPr>
              <w:t xml:space="preserve">                   </w:t>
            </w:r>
            <w:r>
              <w:rPr>
                <w:rFonts w:hint="eastAsia"/>
                <w:sz w:val="32"/>
                <w:szCs w:val="32"/>
              </w:rPr>
              <w:t>组长</w:t>
            </w:r>
            <w:r w:rsidRPr="007C3BBB">
              <w:rPr>
                <w:rFonts w:hint="eastAsia"/>
                <w:sz w:val="32"/>
                <w:szCs w:val="32"/>
              </w:rPr>
              <w:t>签名：</w:t>
            </w:r>
          </w:p>
          <w:bookmarkEnd w:id="33"/>
          <w:p w14:paraId="3D895676" w14:textId="77777777" w:rsidR="00406C1F" w:rsidRDefault="00406C1F" w:rsidP="000A04A7">
            <w:pPr>
              <w:ind w:firstLineChars="1200" w:firstLine="2520"/>
              <w:rPr>
                <w:szCs w:val="21"/>
              </w:rPr>
            </w:pPr>
          </w:p>
          <w:p w14:paraId="58C6BD1D" w14:textId="77777777" w:rsidR="00406C1F" w:rsidRPr="007C3BBB" w:rsidRDefault="00406C1F" w:rsidP="007C3BBB">
            <w:pPr>
              <w:ind w:right="630" w:firstLineChars="1200" w:firstLine="3360"/>
              <w:jc w:val="right"/>
              <w:rPr>
                <w:rFonts w:hint="eastAsia"/>
                <w:sz w:val="28"/>
                <w:szCs w:val="28"/>
              </w:rPr>
            </w:pPr>
            <w:r w:rsidRPr="007C3BBB">
              <w:rPr>
                <w:rFonts w:hint="eastAsia"/>
                <w:sz w:val="28"/>
                <w:szCs w:val="28"/>
              </w:rPr>
              <w:t>年</w:t>
            </w:r>
            <w:r w:rsidRPr="007C3BBB">
              <w:rPr>
                <w:rFonts w:hint="eastAsia"/>
                <w:sz w:val="28"/>
                <w:szCs w:val="28"/>
              </w:rPr>
              <w:t xml:space="preserve"> </w:t>
            </w:r>
            <w:r w:rsidRPr="007C3BBB">
              <w:rPr>
                <w:sz w:val="28"/>
                <w:szCs w:val="28"/>
              </w:rPr>
              <w:t xml:space="preserve">    </w:t>
            </w:r>
            <w:r w:rsidRPr="007C3BBB">
              <w:rPr>
                <w:rFonts w:hint="eastAsia"/>
                <w:sz w:val="28"/>
                <w:szCs w:val="28"/>
              </w:rPr>
              <w:t>月</w:t>
            </w:r>
            <w:r w:rsidRPr="007C3BBB">
              <w:rPr>
                <w:rFonts w:hint="eastAsia"/>
                <w:sz w:val="28"/>
                <w:szCs w:val="28"/>
              </w:rPr>
              <w:t xml:space="preserve"> </w:t>
            </w:r>
            <w:r w:rsidRPr="007C3BBB">
              <w:rPr>
                <w:sz w:val="28"/>
                <w:szCs w:val="28"/>
              </w:rPr>
              <w:t xml:space="preserve">   </w:t>
            </w:r>
            <w:r w:rsidRPr="007C3BBB">
              <w:rPr>
                <w:rFonts w:hint="eastAsia"/>
                <w:sz w:val="28"/>
                <w:szCs w:val="28"/>
              </w:rPr>
              <w:t>日</w:t>
            </w:r>
          </w:p>
          <w:p w14:paraId="5B51EFFA" w14:textId="77777777" w:rsidR="000A04A7" w:rsidRDefault="000A04A7" w:rsidP="000A04A7">
            <w:pPr>
              <w:jc w:val="center"/>
              <w:rPr>
                <w:szCs w:val="21"/>
              </w:rPr>
            </w:pPr>
            <w:r w:rsidRPr="007C3BBB">
              <w:rPr>
                <w:sz w:val="32"/>
                <w:szCs w:val="32"/>
              </w:rPr>
              <w:t xml:space="preserve">                            </w:t>
            </w:r>
            <w:bookmarkEnd w:id="32"/>
            <w:r w:rsidRPr="007C3BBB">
              <w:rPr>
                <w:sz w:val="32"/>
                <w:szCs w:val="32"/>
              </w:rPr>
              <w:t xml:space="preserve">            </w:t>
            </w:r>
            <w:r>
              <w:rPr>
                <w:szCs w:val="21"/>
              </w:rPr>
              <w:t xml:space="preserve">          </w:t>
            </w:r>
          </w:p>
        </w:tc>
      </w:tr>
    </w:tbl>
    <w:p w14:paraId="7A536B2E" w14:textId="77777777" w:rsidR="00BC5EA9" w:rsidRDefault="00BC5EA9">
      <w:pPr>
        <w:spacing w:afterLines="50" w:after="120"/>
        <w:jc w:val="left"/>
        <w:rPr>
          <w:rFonts w:eastAsia="黑体"/>
          <w:b/>
          <w:sz w:val="32"/>
          <w:szCs w:val="28"/>
        </w:rPr>
      </w:pPr>
    </w:p>
    <w:p w14:paraId="6D43AC3C" w14:textId="77777777" w:rsidR="00BC5EA9" w:rsidRPr="007C3BBB" w:rsidRDefault="00AE11CE">
      <w:pPr>
        <w:spacing w:line="360" w:lineRule="auto"/>
        <w:rPr>
          <w:rFonts w:eastAsia="黑体"/>
          <w:b/>
          <w:sz w:val="24"/>
        </w:rPr>
      </w:pPr>
      <w:r>
        <w:rPr>
          <w:rFonts w:eastAsia="黑体" w:hint="eastAsia"/>
          <w:b/>
          <w:sz w:val="32"/>
          <w:szCs w:val="28"/>
        </w:rPr>
        <w:t>十</w:t>
      </w:r>
      <w:r w:rsidRPr="007C3BBB">
        <w:rPr>
          <w:rFonts w:eastAsia="黑体" w:hint="eastAsia"/>
          <w:b/>
          <w:sz w:val="24"/>
        </w:rPr>
        <w:t>一</w:t>
      </w:r>
      <w:r w:rsidR="00BC5EA9" w:rsidRPr="007C3BBB">
        <w:rPr>
          <w:rFonts w:eastAsia="黑体"/>
          <w:b/>
          <w:sz w:val="24"/>
        </w:rPr>
        <w:t>、附件（纸质材料按以下顺序装订，内容与电子版一致）</w:t>
      </w:r>
    </w:p>
    <w:p w14:paraId="5833629F" w14:textId="77777777" w:rsidR="00211D75" w:rsidRPr="007C3BBB" w:rsidRDefault="00211D75">
      <w:pPr>
        <w:tabs>
          <w:tab w:val="left" w:pos="2547"/>
        </w:tabs>
        <w:spacing w:line="360" w:lineRule="auto"/>
        <w:ind w:firstLineChars="200" w:firstLine="480"/>
        <w:rPr>
          <w:rFonts w:hint="eastAsia"/>
          <w:kern w:val="0"/>
          <w:sz w:val="24"/>
        </w:rPr>
      </w:pPr>
      <w:r w:rsidRPr="007C3BBB">
        <w:rPr>
          <w:rFonts w:hint="eastAsia"/>
          <w:kern w:val="0"/>
          <w:sz w:val="24"/>
        </w:rPr>
        <w:t>1.</w:t>
      </w:r>
      <w:r w:rsidR="00FF6578" w:rsidRPr="007C3BBB">
        <w:rPr>
          <w:rFonts w:hint="eastAsia"/>
          <w:kern w:val="0"/>
          <w:sz w:val="24"/>
        </w:rPr>
        <w:t xml:space="preserve"> </w:t>
      </w:r>
      <w:bookmarkStart w:id="34" w:name="_Hlk207715542"/>
      <w:r w:rsidRPr="007C3BBB">
        <w:rPr>
          <w:rFonts w:hint="eastAsia"/>
          <w:kern w:val="0"/>
          <w:sz w:val="24"/>
        </w:rPr>
        <w:t>主要完成单位法人证书；</w:t>
      </w:r>
      <w:bookmarkEnd w:id="34"/>
    </w:p>
    <w:p w14:paraId="465B4C19" w14:textId="77777777" w:rsidR="00AE11CE" w:rsidRPr="007C3BBB" w:rsidRDefault="00211D75">
      <w:pPr>
        <w:tabs>
          <w:tab w:val="left" w:pos="2547"/>
        </w:tabs>
        <w:spacing w:line="360" w:lineRule="auto"/>
        <w:ind w:firstLineChars="200" w:firstLine="480"/>
        <w:rPr>
          <w:rFonts w:hint="eastAsia"/>
          <w:kern w:val="0"/>
          <w:sz w:val="24"/>
        </w:rPr>
      </w:pPr>
      <w:r w:rsidRPr="007C3BBB">
        <w:rPr>
          <w:rFonts w:hint="eastAsia"/>
          <w:kern w:val="0"/>
          <w:sz w:val="24"/>
        </w:rPr>
        <w:t>2</w:t>
      </w:r>
      <w:r w:rsidR="00AE11CE" w:rsidRPr="007C3BBB">
        <w:rPr>
          <w:rFonts w:hint="eastAsia"/>
          <w:kern w:val="0"/>
          <w:sz w:val="24"/>
        </w:rPr>
        <w:t>.</w:t>
      </w:r>
      <w:r w:rsidR="00AE11CE" w:rsidRPr="007C3BBB">
        <w:rPr>
          <w:rFonts w:hint="eastAsia"/>
          <w:sz w:val="24"/>
        </w:rPr>
        <w:t xml:space="preserve"> </w:t>
      </w:r>
      <w:bookmarkStart w:id="35" w:name="OLE_LINK11"/>
      <w:r w:rsidR="00AE11CE" w:rsidRPr="007C3BBB">
        <w:rPr>
          <w:rFonts w:hint="eastAsia"/>
          <w:kern w:val="0"/>
          <w:sz w:val="24"/>
        </w:rPr>
        <w:t>知识产权和标准规范</w:t>
      </w:r>
      <w:bookmarkEnd w:id="35"/>
      <w:r w:rsidR="00AE11CE" w:rsidRPr="007C3BBB">
        <w:rPr>
          <w:rFonts w:hint="eastAsia"/>
          <w:kern w:val="0"/>
          <w:sz w:val="24"/>
        </w:rPr>
        <w:t>等</w:t>
      </w:r>
      <w:r w:rsidR="000F354F" w:rsidRPr="007C3BBB">
        <w:rPr>
          <w:rFonts w:hint="eastAsia"/>
          <w:bCs/>
          <w:kern w:val="0"/>
          <w:sz w:val="24"/>
        </w:rPr>
        <w:t>（</w:t>
      </w:r>
      <w:r w:rsidR="000F354F" w:rsidRPr="007C3BBB">
        <w:rPr>
          <w:rFonts w:hint="eastAsia"/>
          <w:bCs/>
          <w:sz w:val="24"/>
        </w:rPr>
        <w:t>自然科学类可不提供</w:t>
      </w:r>
      <w:r w:rsidR="000F354F" w:rsidRPr="007C3BBB">
        <w:rPr>
          <w:rFonts w:hint="eastAsia"/>
          <w:bCs/>
          <w:kern w:val="0"/>
          <w:sz w:val="24"/>
        </w:rPr>
        <w:t>）</w:t>
      </w:r>
      <w:r w:rsidR="00AE11CE" w:rsidRPr="007C3BBB">
        <w:rPr>
          <w:rFonts w:hint="eastAsia"/>
          <w:kern w:val="0"/>
          <w:sz w:val="24"/>
        </w:rPr>
        <w:t>；</w:t>
      </w:r>
    </w:p>
    <w:p w14:paraId="378328DC" w14:textId="77777777" w:rsidR="00BC5EA9" w:rsidRPr="007C3BBB" w:rsidRDefault="00211D75">
      <w:pPr>
        <w:tabs>
          <w:tab w:val="left" w:pos="2547"/>
        </w:tabs>
        <w:spacing w:line="360" w:lineRule="auto"/>
        <w:ind w:firstLineChars="200" w:firstLine="480"/>
        <w:rPr>
          <w:bCs/>
          <w:sz w:val="24"/>
        </w:rPr>
      </w:pPr>
      <w:r w:rsidRPr="007C3BBB">
        <w:rPr>
          <w:rFonts w:hint="eastAsia"/>
          <w:kern w:val="0"/>
          <w:sz w:val="24"/>
        </w:rPr>
        <w:t>3</w:t>
      </w:r>
      <w:r w:rsidR="00BC5EA9" w:rsidRPr="007C3BBB">
        <w:rPr>
          <w:kern w:val="0"/>
          <w:sz w:val="24"/>
        </w:rPr>
        <w:t xml:space="preserve">. </w:t>
      </w:r>
      <w:bookmarkStart w:id="36" w:name="OLE_LINK14"/>
      <w:r w:rsidR="00BC5EA9" w:rsidRPr="007C3BBB">
        <w:rPr>
          <w:bCs/>
          <w:sz w:val="24"/>
        </w:rPr>
        <w:t>代表性论文、专著</w:t>
      </w:r>
      <w:bookmarkEnd w:id="36"/>
      <w:r w:rsidR="00BC5EA9" w:rsidRPr="007C3BBB">
        <w:rPr>
          <w:bCs/>
          <w:sz w:val="24"/>
        </w:rPr>
        <w:t>；</w:t>
      </w:r>
    </w:p>
    <w:p w14:paraId="3DC3483A" w14:textId="77777777" w:rsidR="00BC5EA9" w:rsidRPr="007C3BBB" w:rsidRDefault="00211D75">
      <w:pPr>
        <w:tabs>
          <w:tab w:val="left" w:pos="2547"/>
        </w:tabs>
        <w:spacing w:line="360" w:lineRule="auto"/>
        <w:ind w:firstLineChars="200" w:firstLine="480"/>
        <w:rPr>
          <w:bCs/>
          <w:sz w:val="24"/>
        </w:rPr>
      </w:pPr>
      <w:r w:rsidRPr="007C3BBB">
        <w:rPr>
          <w:rFonts w:hint="eastAsia"/>
          <w:kern w:val="0"/>
          <w:sz w:val="24"/>
        </w:rPr>
        <w:t>4</w:t>
      </w:r>
      <w:r w:rsidR="00BC5EA9" w:rsidRPr="007C3BBB">
        <w:rPr>
          <w:kern w:val="0"/>
          <w:sz w:val="24"/>
        </w:rPr>
        <w:t xml:space="preserve">. </w:t>
      </w:r>
      <w:r w:rsidR="00BC5EA9" w:rsidRPr="007C3BBB">
        <w:rPr>
          <w:bCs/>
          <w:sz w:val="24"/>
        </w:rPr>
        <w:t>代表性论文（专著）被他人引用的情况</w:t>
      </w:r>
      <w:r w:rsidR="00AE11CE" w:rsidRPr="007C3BBB">
        <w:rPr>
          <w:bCs/>
          <w:sz w:val="24"/>
        </w:rPr>
        <w:t>（</w:t>
      </w:r>
      <w:bookmarkStart w:id="37" w:name="OLE_LINK20"/>
      <w:r w:rsidR="00AE11CE" w:rsidRPr="007C3BBB">
        <w:rPr>
          <w:bCs/>
          <w:sz w:val="24"/>
        </w:rPr>
        <w:t>自然科学</w:t>
      </w:r>
      <w:r w:rsidR="00AE11CE" w:rsidRPr="007C3BBB">
        <w:rPr>
          <w:rFonts w:hint="eastAsia"/>
          <w:bCs/>
          <w:sz w:val="24"/>
        </w:rPr>
        <w:t>类</w:t>
      </w:r>
      <w:bookmarkEnd w:id="37"/>
      <w:r w:rsidR="00AE11CE" w:rsidRPr="007C3BBB">
        <w:rPr>
          <w:bCs/>
          <w:sz w:val="24"/>
        </w:rPr>
        <w:t>必须提供）</w:t>
      </w:r>
      <w:r w:rsidR="00BC5EA9" w:rsidRPr="007C3BBB">
        <w:rPr>
          <w:bCs/>
          <w:sz w:val="24"/>
        </w:rPr>
        <w:t>；</w:t>
      </w:r>
    </w:p>
    <w:p w14:paraId="07B6BDC7" w14:textId="77777777" w:rsidR="00BC5EA9" w:rsidRPr="007C3BBB" w:rsidRDefault="00211D75">
      <w:pPr>
        <w:tabs>
          <w:tab w:val="left" w:pos="2547"/>
        </w:tabs>
        <w:spacing w:line="360" w:lineRule="auto"/>
        <w:ind w:firstLineChars="200" w:firstLine="480"/>
        <w:rPr>
          <w:bCs/>
          <w:sz w:val="24"/>
        </w:rPr>
      </w:pPr>
      <w:r w:rsidRPr="007C3BBB">
        <w:rPr>
          <w:rFonts w:hint="eastAsia"/>
          <w:kern w:val="0"/>
          <w:sz w:val="24"/>
        </w:rPr>
        <w:t>5</w:t>
      </w:r>
      <w:r w:rsidR="00BC5EA9" w:rsidRPr="007C3BBB">
        <w:rPr>
          <w:kern w:val="0"/>
          <w:sz w:val="24"/>
        </w:rPr>
        <w:t xml:space="preserve">. </w:t>
      </w:r>
      <w:r w:rsidR="00BC5EA9" w:rsidRPr="007C3BBB">
        <w:rPr>
          <w:bCs/>
          <w:sz w:val="24"/>
        </w:rPr>
        <w:t>论文、专著检索报告</w:t>
      </w:r>
      <w:bookmarkStart w:id="38" w:name="OLE_LINK27"/>
      <w:r w:rsidR="00BC5EA9" w:rsidRPr="007C3BBB">
        <w:rPr>
          <w:bCs/>
          <w:sz w:val="24"/>
        </w:rPr>
        <w:t>（</w:t>
      </w:r>
      <w:r w:rsidR="00FF6578" w:rsidRPr="007C3BBB">
        <w:rPr>
          <w:bCs/>
          <w:sz w:val="24"/>
        </w:rPr>
        <w:t>自然科学</w:t>
      </w:r>
      <w:r w:rsidR="00FF6578" w:rsidRPr="007C3BBB">
        <w:rPr>
          <w:rFonts w:hint="eastAsia"/>
          <w:bCs/>
          <w:sz w:val="24"/>
        </w:rPr>
        <w:t>类</w:t>
      </w:r>
      <w:r w:rsidR="00BC5EA9" w:rsidRPr="007C3BBB">
        <w:rPr>
          <w:bCs/>
          <w:sz w:val="24"/>
        </w:rPr>
        <w:t>必须提供）</w:t>
      </w:r>
      <w:bookmarkEnd w:id="38"/>
      <w:r w:rsidR="00BC5EA9" w:rsidRPr="007C3BBB">
        <w:rPr>
          <w:bCs/>
          <w:sz w:val="24"/>
        </w:rPr>
        <w:t>；</w:t>
      </w:r>
    </w:p>
    <w:p w14:paraId="089B3391" w14:textId="77777777" w:rsidR="00AE11CE" w:rsidRPr="007C3BBB" w:rsidRDefault="00211D75">
      <w:pPr>
        <w:tabs>
          <w:tab w:val="left" w:pos="2547"/>
        </w:tabs>
        <w:spacing w:line="360" w:lineRule="auto"/>
        <w:ind w:firstLineChars="200" w:firstLine="480"/>
        <w:rPr>
          <w:rFonts w:hint="eastAsia"/>
          <w:bCs/>
          <w:sz w:val="24"/>
        </w:rPr>
      </w:pPr>
      <w:r w:rsidRPr="007C3BBB">
        <w:rPr>
          <w:rFonts w:hint="eastAsia"/>
          <w:bCs/>
          <w:sz w:val="24"/>
        </w:rPr>
        <w:t>6</w:t>
      </w:r>
      <w:r w:rsidR="00AE11CE" w:rsidRPr="007C3BBB">
        <w:rPr>
          <w:rFonts w:hint="eastAsia"/>
          <w:bCs/>
          <w:sz w:val="24"/>
        </w:rPr>
        <w:t xml:space="preserve">. </w:t>
      </w:r>
      <w:r w:rsidR="00AE11CE" w:rsidRPr="007C3BBB">
        <w:rPr>
          <w:rFonts w:hint="eastAsia"/>
          <w:bCs/>
          <w:sz w:val="24"/>
        </w:rPr>
        <w:t>应用满两年的佐证材料</w:t>
      </w:r>
      <w:bookmarkStart w:id="39" w:name="OLE_LINK13"/>
      <w:r w:rsidR="00AE11CE" w:rsidRPr="007C3BBB">
        <w:rPr>
          <w:rFonts w:hint="eastAsia"/>
          <w:bCs/>
          <w:sz w:val="24"/>
        </w:rPr>
        <w:t>（</w:t>
      </w:r>
      <w:r w:rsidR="00FF6578" w:rsidRPr="007C3BBB">
        <w:rPr>
          <w:bCs/>
          <w:sz w:val="24"/>
        </w:rPr>
        <w:t>自然科学</w:t>
      </w:r>
      <w:r w:rsidR="00FF6578" w:rsidRPr="007C3BBB">
        <w:rPr>
          <w:rFonts w:hint="eastAsia"/>
          <w:bCs/>
          <w:sz w:val="24"/>
        </w:rPr>
        <w:t>类无需</w:t>
      </w:r>
      <w:r w:rsidR="00AE11CE" w:rsidRPr="007C3BBB">
        <w:rPr>
          <w:bCs/>
          <w:sz w:val="24"/>
        </w:rPr>
        <w:t>提供</w:t>
      </w:r>
      <w:r w:rsidR="00AE11CE" w:rsidRPr="007C3BBB">
        <w:rPr>
          <w:rFonts w:hint="eastAsia"/>
          <w:bCs/>
          <w:sz w:val="24"/>
        </w:rPr>
        <w:t>）</w:t>
      </w:r>
      <w:bookmarkEnd w:id="39"/>
      <w:r w:rsidR="00AE11CE" w:rsidRPr="007C3BBB">
        <w:rPr>
          <w:rFonts w:hint="eastAsia"/>
          <w:bCs/>
          <w:sz w:val="24"/>
        </w:rPr>
        <w:t>；</w:t>
      </w:r>
    </w:p>
    <w:p w14:paraId="451604F6" w14:textId="77777777" w:rsidR="00BC5EA9" w:rsidRPr="007C3BBB" w:rsidRDefault="00211D75">
      <w:pPr>
        <w:tabs>
          <w:tab w:val="left" w:pos="2547"/>
        </w:tabs>
        <w:spacing w:line="360" w:lineRule="auto"/>
        <w:ind w:firstLineChars="200" w:firstLine="480"/>
        <w:rPr>
          <w:bCs/>
          <w:sz w:val="24"/>
        </w:rPr>
      </w:pPr>
      <w:r w:rsidRPr="007C3BBB">
        <w:rPr>
          <w:rFonts w:hint="eastAsia"/>
          <w:kern w:val="0"/>
          <w:sz w:val="24"/>
        </w:rPr>
        <w:t>7</w:t>
      </w:r>
      <w:r w:rsidR="00BC5EA9" w:rsidRPr="007C3BBB">
        <w:rPr>
          <w:kern w:val="0"/>
          <w:sz w:val="24"/>
        </w:rPr>
        <w:t xml:space="preserve">. </w:t>
      </w:r>
      <w:r w:rsidR="00BC5EA9" w:rsidRPr="007C3BBB">
        <w:rPr>
          <w:bCs/>
          <w:sz w:val="24"/>
        </w:rPr>
        <w:t>结题验收材料（验收意见、完成单位名单、完成人名单）；</w:t>
      </w:r>
    </w:p>
    <w:p w14:paraId="78C92F8D" w14:textId="77777777" w:rsidR="00BC5EA9" w:rsidRPr="007C3BBB" w:rsidRDefault="00211D75">
      <w:pPr>
        <w:tabs>
          <w:tab w:val="left" w:pos="2547"/>
        </w:tabs>
        <w:spacing w:line="360" w:lineRule="auto"/>
        <w:ind w:firstLineChars="200" w:firstLine="480"/>
        <w:rPr>
          <w:bCs/>
          <w:sz w:val="24"/>
        </w:rPr>
      </w:pPr>
      <w:r w:rsidRPr="007C3BBB">
        <w:rPr>
          <w:rFonts w:hint="eastAsia"/>
          <w:kern w:val="0"/>
          <w:sz w:val="24"/>
        </w:rPr>
        <w:t>8</w:t>
      </w:r>
      <w:r w:rsidR="00BC5EA9" w:rsidRPr="007C3BBB">
        <w:rPr>
          <w:kern w:val="0"/>
          <w:sz w:val="24"/>
        </w:rPr>
        <w:t xml:space="preserve">. </w:t>
      </w:r>
      <w:r w:rsidR="00BC5EA9" w:rsidRPr="007C3BBB">
        <w:rPr>
          <w:bCs/>
          <w:sz w:val="24"/>
        </w:rPr>
        <w:t>成果评价材料（成果评价意见、完成单位名单、完成人名单）；</w:t>
      </w:r>
    </w:p>
    <w:p w14:paraId="59321A6C" w14:textId="77777777" w:rsidR="00AE11CE" w:rsidRPr="007C3BBB" w:rsidRDefault="00211D75" w:rsidP="00AE11CE">
      <w:pPr>
        <w:tabs>
          <w:tab w:val="left" w:pos="780"/>
          <w:tab w:val="left" w:pos="2547"/>
        </w:tabs>
        <w:spacing w:line="360" w:lineRule="auto"/>
        <w:ind w:firstLineChars="200" w:firstLine="480"/>
        <w:rPr>
          <w:bCs/>
          <w:sz w:val="24"/>
        </w:rPr>
      </w:pPr>
      <w:r w:rsidRPr="007C3BBB">
        <w:rPr>
          <w:rFonts w:hint="eastAsia"/>
          <w:kern w:val="0"/>
          <w:sz w:val="24"/>
        </w:rPr>
        <w:t>9</w:t>
      </w:r>
      <w:r w:rsidR="00BC5EA9" w:rsidRPr="007C3BBB">
        <w:rPr>
          <w:kern w:val="0"/>
          <w:sz w:val="24"/>
        </w:rPr>
        <w:t>.</w:t>
      </w:r>
      <w:r w:rsidR="00AE11CE" w:rsidRPr="007C3BBB">
        <w:rPr>
          <w:rFonts w:hint="eastAsia"/>
          <w:bCs/>
          <w:sz w:val="24"/>
        </w:rPr>
        <w:t xml:space="preserve"> </w:t>
      </w:r>
      <w:r w:rsidR="00AE11CE" w:rsidRPr="007C3BBB">
        <w:rPr>
          <w:rFonts w:hint="eastAsia"/>
          <w:bCs/>
          <w:sz w:val="24"/>
        </w:rPr>
        <w:t>应用情况和效益佐证材料或其他有助于科普成果评审的其他证明材料等（</w:t>
      </w:r>
      <w:r w:rsidR="00FF6578" w:rsidRPr="007C3BBB">
        <w:rPr>
          <w:bCs/>
          <w:sz w:val="24"/>
        </w:rPr>
        <w:t>自然科学</w:t>
      </w:r>
      <w:r w:rsidR="00FF6578" w:rsidRPr="007C3BBB">
        <w:rPr>
          <w:rFonts w:hint="eastAsia"/>
          <w:bCs/>
          <w:sz w:val="24"/>
        </w:rPr>
        <w:t>类</w:t>
      </w:r>
      <w:r w:rsidR="00AE11CE" w:rsidRPr="007C3BBB">
        <w:rPr>
          <w:rFonts w:hint="eastAsia"/>
          <w:bCs/>
          <w:sz w:val="24"/>
        </w:rPr>
        <w:t>可不</w:t>
      </w:r>
      <w:r w:rsidR="00AE11CE" w:rsidRPr="007C3BBB">
        <w:rPr>
          <w:bCs/>
          <w:sz w:val="24"/>
        </w:rPr>
        <w:t>提供</w:t>
      </w:r>
      <w:r w:rsidR="00AE11CE" w:rsidRPr="007C3BBB">
        <w:rPr>
          <w:rFonts w:hint="eastAsia"/>
          <w:bCs/>
          <w:sz w:val="24"/>
        </w:rPr>
        <w:t>）</w:t>
      </w:r>
      <w:r w:rsidR="00FB6ACC" w:rsidRPr="007C3BBB">
        <w:rPr>
          <w:rFonts w:hint="eastAsia"/>
          <w:bCs/>
          <w:sz w:val="24"/>
        </w:rPr>
        <w:t>；</w:t>
      </w:r>
    </w:p>
    <w:p w14:paraId="722C9825" w14:textId="77777777" w:rsidR="00AE11CE" w:rsidRPr="007C3BBB" w:rsidRDefault="00211D75" w:rsidP="00AE11CE">
      <w:pPr>
        <w:tabs>
          <w:tab w:val="left" w:pos="780"/>
          <w:tab w:val="left" w:pos="2547"/>
        </w:tabs>
        <w:spacing w:line="360" w:lineRule="auto"/>
        <w:ind w:firstLineChars="200" w:firstLine="480"/>
        <w:rPr>
          <w:rFonts w:hint="eastAsia"/>
          <w:bCs/>
          <w:sz w:val="24"/>
        </w:rPr>
      </w:pPr>
      <w:r w:rsidRPr="007C3BBB">
        <w:rPr>
          <w:rFonts w:hint="eastAsia"/>
          <w:bCs/>
          <w:sz w:val="24"/>
        </w:rPr>
        <w:t>10</w:t>
      </w:r>
      <w:r w:rsidR="00AE11CE" w:rsidRPr="007C3BBB">
        <w:rPr>
          <w:rFonts w:hint="eastAsia"/>
          <w:bCs/>
          <w:sz w:val="24"/>
        </w:rPr>
        <w:t>.</w:t>
      </w:r>
      <w:r w:rsidR="00AE11CE" w:rsidRPr="007C3BBB">
        <w:rPr>
          <w:rFonts w:hint="eastAsia"/>
          <w:bCs/>
          <w:sz w:val="24"/>
        </w:rPr>
        <w:t>其他。</w:t>
      </w:r>
    </w:p>
    <w:bookmarkEnd w:id="0"/>
    <w:p w14:paraId="33D5A766" w14:textId="77777777" w:rsidR="00BC5EA9" w:rsidRPr="00E91BD3" w:rsidRDefault="00BC5EA9" w:rsidP="00473892">
      <w:pPr>
        <w:pStyle w:val="ab"/>
        <w:ind w:firstLine="420"/>
        <w:rPr>
          <w:rFonts w:ascii="Times New Roman" w:hint="eastAsia"/>
          <w:sz w:val="21"/>
          <w:szCs w:val="21"/>
        </w:rPr>
      </w:pPr>
    </w:p>
    <w:sectPr w:rsidR="00BC5EA9" w:rsidRPr="00E91BD3" w:rsidSect="00D650C7">
      <w:footerReference w:type="default" r:id="rId9"/>
      <w:pgSz w:w="11906" w:h="16838"/>
      <w:pgMar w:top="1474" w:right="1191" w:bottom="1474" w:left="1474" w:header="964" w:footer="964"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3756F" w14:textId="77777777" w:rsidR="003B5B2A" w:rsidRDefault="003B5B2A">
      <w:r>
        <w:separator/>
      </w:r>
    </w:p>
  </w:endnote>
  <w:endnote w:type="continuationSeparator" w:id="0">
    <w:p w14:paraId="67709C61" w14:textId="77777777" w:rsidR="003B5B2A" w:rsidRDefault="003B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DE6219DE-5DCE-4469-A6EF-9471FB4B2CAE}"/>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3DA79306-577C-471A-B1F6-B529DD4A3B9D}"/>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embedRegular r:id="rId3" w:subsetted="1" w:fontKey="{BABFF6BA-D9A2-4342-B940-1CFE1FB95BC9}"/>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FD82" w14:textId="77777777" w:rsidR="00FB6ACC" w:rsidRDefault="00FB6ACC">
    <w:pPr>
      <w:pStyle w:val="af1"/>
      <w:jc w:val="center"/>
      <w:rPr>
        <w:rFonts w:hint="eastAsia"/>
      </w:rPr>
    </w:pPr>
  </w:p>
  <w:p w14:paraId="4D9834ED" w14:textId="77777777" w:rsidR="00FB6ACC" w:rsidRDefault="00FB6AC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5E90" w14:textId="77777777" w:rsidR="00FB6ACC" w:rsidRPr="00FB6ACC" w:rsidRDefault="00FB6ACC">
    <w:pPr>
      <w:pStyle w:val="af1"/>
      <w:jc w:val="center"/>
      <w:rPr>
        <w:rFonts w:hint="eastAsia"/>
        <w:sz w:val="24"/>
        <w:szCs w:val="24"/>
      </w:rPr>
    </w:pPr>
    <w:r w:rsidRPr="00FB6ACC">
      <w:rPr>
        <w:sz w:val="24"/>
        <w:szCs w:val="24"/>
      </w:rPr>
      <w:fldChar w:fldCharType="begin"/>
    </w:r>
    <w:r w:rsidRPr="00FB6ACC">
      <w:rPr>
        <w:sz w:val="24"/>
        <w:szCs w:val="24"/>
      </w:rPr>
      <w:instrText>PAGE   \* MERGEFORMAT</w:instrText>
    </w:r>
    <w:r w:rsidRPr="00FB6ACC">
      <w:rPr>
        <w:sz w:val="24"/>
        <w:szCs w:val="24"/>
      </w:rPr>
      <w:fldChar w:fldCharType="separate"/>
    </w:r>
    <w:r w:rsidRPr="00FB6ACC">
      <w:rPr>
        <w:sz w:val="24"/>
        <w:szCs w:val="24"/>
        <w:lang w:val="zh-CN"/>
      </w:rPr>
      <w:t>2</w:t>
    </w:r>
    <w:r w:rsidRPr="00FB6ACC">
      <w:rPr>
        <w:sz w:val="24"/>
        <w:szCs w:val="24"/>
      </w:rPr>
      <w:fldChar w:fldCharType="end"/>
    </w:r>
  </w:p>
  <w:p w14:paraId="2C488132" w14:textId="77777777" w:rsidR="00FB6ACC" w:rsidRDefault="00FB6AC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9537" w14:textId="77777777" w:rsidR="003B5B2A" w:rsidRDefault="003B5B2A">
      <w:r>
        <w:separator/>
      </w:r>
    </w:p>
  </w:footnote>
  <w:footnote w:type="continuationSeparator" w:id="0">
    <w:p w14:paraId="14D6D7D2" w14:textId="77777777" w:rsidR="003B5B2A" w:rsidRDefault="003B5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1."/>
      <w:lvlJc w:val="left"/>
      <w:pPr>
        <w:tabs>
          <w:tab w:val="num" w:pos="6657"/>
        </w:tabs>
        <w:ind w:left="6657" w:hanging="420"/>
      </w:pPr>
    </w:lvl>
    <w:lvl w:ilvl="1">
      <w:start w:val="1"/>
      <w:numFmt w:val="lowerLetter"/>
      <w:lvlText w:val="%2)"/>
      <w:lvlJc w:val="left"/>
      <w:pPr>
        <w:tabs>
          <w:tab w:val="num" w:pos="7077"/>
        </w:tabs>
        <w:ind w:left="7077" w:hanging="420"/>
      </w:pPr>
    </w:lvl>
    <w:lvl w:ilvl="2">
      <w:start w:val="1"/>
      <w:numFmt w:val="lowerRoman"/>
      <w:lvlText w:val="%3."/>
      <w:lvlJc w:val="right"/>
      <w:pPr>
        <w:tabs>
          <w:tab w:val="num" w:pos="7497"/>
        </w:tabs>
        <w:ind w:left="7497" w:hanging="420"/>
      </w:pPr>
    </w:lvl>
    <w:lvl w:ilvl="3">
      <w:start w:val="1"/>
      <w:numFmt w:val="decimal"/>
      <w:lvlText w:val="%4."/>
      <w:lvlJc w:val="left"/>
      <w:pPr>
        <w:tabs>
          <w:tab w:val="num" w:pos="7917"/>
        </w:tabs>
        <w:ind w:left="7917" w:hanging="420"/>
      </w:pPr>
    </w:lvl>
    <w:lvl w:ilvl="4">
      <w:start w:val="1"/>
      <w:numFmt w:val="lowerLetter"/>
      <w:lvlText w:val="%5)"/>
      <w:lvlJc w:val="left"/>
      <w:pPr>
        <w:tabs>
          <w:tab w:val="num" w:pos="8337"/>
        </w:tabs>
        <w:ind w:left="8337" w:hanging="420"/>
      </w:pPr>
    </w:lvl>
    <w:lvl w:ilvl="5">
      <w:start w:val="1"/>
      <w:numFmt w:val="lowerRoman"/>
      <w:lvlText w:val="%6."/>
      <w:lvlJc w:val="right"/>
      <w:pPr>
        <w:tabs>
          <w:tab w:val="num" w:pos="8757"/>
        </w:tabs>
        <w:ind w:left="8757" w:hanging="420"/>
      </w:pPr>
    </w:lvl>
    <w:lvl w:ilvl="6">
      <w:start w:val="1"/>
      <w:numFmt w:val="decimal"/>
      <w:lvlText w:val="%7."/>
      <w:lvlJc w:val="left"/>
      <w:pPr>
        <w:tabs>
          <w:tab w:val="num" w:pos="9177"/>
        </w:tabs>
        <w:ind w:left="9177" w:hanging="420"/>
      </w:pPr>
    </w:lvl>
    <w:lvl w:ilvl="7">
      <w:start w:val="1"/>
      <w:numFmt w:val="lowerLetter"/>
      <w:lvlText w:val="%8)"/>
      <w:lvlJc w:val="left"/>
      <w:pPr>
        <w:tabs>
          <w:tab w:val="num" w:pos="9597"/>
        </w:tabs>
        <w:ind w:left="9597" w:hanging="420"/>
      </w:pPr>
    </w:lvl>
    <w:lvl w:ilvl="8">
      <w:start w:val="1"/>
      <w:numFmt w:val="lowerRoman"/>
      <w:lvlText w:val="%9."/>
      <w:lvlJc w:val="right"/>
      <w:pPr>
        <w:tabs>
          <w:tab w:val="num" w:pos="10017"/>
        </w:tabs>
        <w:ind w:left="10017" w:hanging="420"/>
      </w:pPr>
    </w:lvl>
  </w:abstractNum>
  <w:abstractNum w:abstractNumId="1" w15:restartNumberingAfterBreak="0">
    <w:nsid w:val="00000007"/>
    <w:multiLevelType w:val="multilevel"/>
    <w:tmpl w:val="00000007"/>
    <w:lvl w:ilvl="0">
      <w:start w:val="8"/>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9"/>
    <w:multiLevelType w:val="multilevel"/>
    <w:tmpl w:val="00000009"/>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B"/>
    <w:multiLevelType w:val="multilevel"/>
    <w:tmpl w:val="0000000B"/>
    <w:lvl w:ilvl="0">
      <w:start w:val="9"/>
      <w:numFmt w:val="japaneseCounting"/>
      <w:lvlText w:val="%1、"/>
      <w:lvlJc w:val="left"/>
      <w:pPr>
        <w:ind w:left="675" w:hanging="675"/>
      </w:pPr>
      <w:rPr>
        <w:rFonts w:ascii="Times New Roman" w:eastAsia="黑体" w:hAnsi="Times New Roman" w:hint="default"/>
        <w:b/>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1"/>
    <w:multiLevelType w:val="singleLevel"/>
    <w:tmpl w:val="00000011"/>
    <w:lvl w:ilvl="0">
      <w:start w:val="1"/>
      <w:numFmt w:val="bullet"/>
      <w:lvlText w:val=""/>
      <w:lvlJc w:val="left"/>
      <w:pPr>
        <w:ind w:left="420" w:hanging="420"/>
      </w:pPr>
      <w:rPr>
        <w:rFonts w:ascii="Wingdings" w:hAnsi="Wingdings" w:hint="default"/>
      </w:rPr>
    </w:lvl>
  </w:abstractNum>
  <w:abstractNum w:abstractNumId="6" w15:restartNumberingAfterBreak="0">
    <w:nsid w:val="31D20C72"/>
    <w:multiLevelType w:val="multilevel"/>
    <w:tmpl w:val="31D20C72"/>
    <w:lvl w:ilvl="0">
      <w:start w:val="9"/>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4BBD0CCD"/>
    <w:multiLevelType w:val="singleLevel"/>
    <w:tmpl w:val="4BBD0CCD"/>
    <w:lvl w:ilvl="0">
      <w:start w:val="1"/>
      <w:numFmt w:val="chineseCounting"/>
      <w:suff w:val="nothing"/>
      <w:lvlText w:val="%1、"/>
      <w:lvlJc w:val="left"/>
      <w:rPr>
        <w:rFonts w:hint="eastAsia"/>
      </w:rPr>
    </w:lvl>
  </w:abstractNum>
  <w:abstractNum w:abstractNumId="8" w15:restartNumberingAfterBreak="0">
    <w:nsid w:val="5AE964E4"/>
    <w:multiLevelType w:val="singleLevel"/>
    <w:tmpl w:val="5AE964E4"/>
    <w:lvl w:ilvl="0">
      <w:start w:val="2"/>
      <w:numFmt w:val="chineseCounting"/>
      <w:suff w:val="nothing"/>
      <w:lvlText w:val="%1、"/>
      <w:lvlJc w:val="left"/>
    </w:lvl>
  </w:abstractNum>
  <w:num w:numId="1" w16cid:durableId="438454172">
    <w:abstractNumId w:val="0"/>
  </w:num>
  <w:num w:numId="2" w16cid:durableId="2135245141">
    <w:abstractNumId w:val="5"/>
  </w:num>
  <w:num w:numId="3" w16cid:durableId="371155682">
    <w:abstractNumId w:val="2"/>
  </w:num>
  <w:num w:numId="4" w16cid:durableId="1405834882">
    <w:abstractNumId w:val="3"/>
  </w:num>
  <w:num w:numId="5" w16cid:durableId="77757398">
    <w:abstractNumId w:val="6"/>
  </w:num>
  <w:num w:numId="6" w16cid:durableId="557402138">
    <w:abstractNumId w:val="1"/>
  </w:num>
  <w:num w:numId="7" w16cid:durableId="1221402066">
    <w:abstractNumId w:val="4"/>
  </w:num>
  <w:num w:numId="8" w16cid:durableId="1095513840">
    <w:abstractNumId w:val="7"/>
  </w:num>
  <w:num w:numId="9" w16cid:durableId="1690180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TrueType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0MjJkZWEzZmRhMjc0MGQ4MmJhNjkwYmQ5ZjhkYjUifQ=="/>
  </w:docVars>
  <w:rsids>
    <w:rsidRoot w:val="00172A27"/>
    <w:rsid w:val="00001D13"/>
    <w:rsid w:val="00003F99"/>
    <w:rsid w:val="00004859"/>
    <w:rsid w:val="00007230"/>
    <w:rsid w:val="000364A7"/>
    <w:rsid w:val="00061049"/>
    <w:rsid w:val="000923A5"/>
    <w:rsid w:val="000A04A7"/>
    <w:rsid w:val="000A687D"/>
    <w:rsid w:val="000C3B6B"/>
    <w:rsid w:val="000F016D"/>
    <w:rsid w:val="000F354F"/>
    <w:rsid w:val="000F527F"/>
    <w:rsid w:val="00150F20"/>
    <w:rsid w:val="00152BE9"/>
    <w:rsid w:val="0017657A"/>
    <w:rsid w:val="001A423C"/>
    <w:rsid w:val="001A53F8"/>
    <w:rsid w:val="001B0DD2"/>
    <w:rsid w:val="001B3AB8"/>
    <w:rsid w:val="001E2603"/>
    <w:rsid w:val="001E5695"/>
    <w:rsid w:val="001E6962"/>
    <w:rsid w:val="001F5AE0"/>
    <w:rsid w:val="0020307F"/>
    <w:rsid w:val="00211D75"/>
    <w:rsid w:val="00212FCC"/>
    <w:rsid w:val="002158F5"/>
    <w:rsid w:val="00230AA7"/>
    <w:rsid w:val="00244630"/>
    <w:rsid w:val="002467D4"/>
    <w:rsid w:val="00251A08"/>
    <w:rsid w:val="0027466F"/>
    <w:rsid w:val="0028420F"/>
    <w:rsid w:val="00295CFB"/>
    <w:rsid w:val="002967F5"/>
    <w:rsid w:val="002A745B"/>
    <w:rsid w:val="002B00FF"/>
    <w:rsid w:val="002B34DB"/>
    <w:rsid w:val="002C0FF8"/>
    <w:rsid w:val="002C3276"/>
    <w:rsid w:val="002C4CC5"/>
    <w:rsid w:val="0030462C"/>
    <w:rsid w:val="003060AE"/>
    <w:rsid w:val="003103E5"/>
    <w:rsid w:val="00311A91"/>
    <w:rsid w:val="00312251"/>
    <w:rsid w:val="00342CD5"/>
    <w:rsid w:val="00342D78"/>
    <w:rsid w:val="00344451"/>
    <w:rsid w:val="00344F88"/>
    <w:rsid w:val="0036510B"/>
    <w:rsid w:val="003940E7"/>
    <w:rsid w:val="003A2BF5"/>
    <w:rsid w:val="003A4765"/>
    <w:rsid w:val="003B58BC"/>
    <w:rsid w:val="003B5B2A"/>
    <w:rsid w:val="003C0E97"/>
    <w:rsid w:val="003D6A18"/>
    <w:rsid w:val="003E0584"/>
    <w:rsid w:val="00406C1F"/>
    <w:rsid w:val="004332CE"/>
    <w:rsid w:val="00446F9C"/>
    <w:rsid w:val="00454A05"/>
    <w:rsid w:val="00463856"/>
    <w:rsid w:val="004641B1"/>
    <w:rsid w:val="00471820"/>
    <w:rsid w:val="00472175"/>
    <w:rsid w:val="00473892"/>
    <w:rsid w:val="004C21FF"/>
    <w:rsid w:val="004C54AA"/>
    <w:rsid w:val="00500200"/>
    <w:rsid w:val="00502505"/>
    <w:rsid w:val="005049F1"/>
    <w:rsid w:val="00505343"/>
    <w:rsid w:val="0051225C"/>
    <w:rsid w:val="00523538"/>
    <w:rsid w:val="005301B7"/>
    <w:rsid w:val="005410BA"/>
    <w:rsid w:val="00541C4A"/>
    <w:rsid w:val="005450AD"/>
    <w:rsid w:val="0054549F"/>
    <w:rsid w:val="00554C32"/>
    <w:rsid w:val="00592F71"/>
    <w:rsid w:val="005A2363"/>
    <w:rsid w:val="005A492A"/>
    <w:rsid w:val="005A7FFD"/>
    <w:rsid w:val="005B40B5"/>
    <w:rsid w:val="005C514B"/>
    <w:rsid w:val="005C64E2"/>
    <w:rsid w:val="005D2304"/>
    <w:rsid w:val="005F6533"/>
    <w:rsid w:val="00603603"/>
    <w:rsid w:val="0061505B"/>
    <w:rsid w:val="00625528"/>
    <w:rsid w:val="0063345E"/>
    <w:rsid w:val="006402E9"/>
    <w:rsid w:val="00645086"/>
    <w:rsid w:val="006504E4"/>
    <w:rsid w:val="0066586F"/>
    <w:rsid w:val="00665DC5"/>
    <w:rsid w:val="006827E0"/>
    <w:rsid w:val="00685AA3"/>
    <w:rsid w:val="00685F2F"/>
    <w:rsid w:val="00693847"/>
    <w:rsid w:val="00695AAD"/>
    <w:rsid w:val="006A09BB"/>
    <w:rsid w:val="006A21C9"/>
    <w:rsid w:val="006C64F7"/>
    <w:rsid w:val="006E054F"/>
    <w:rsid w:val="006E537F"/>
    <w:rsid w:val="006F33D5"/>
    <w:rsid w:val="00712DDC"/>
    <w:rsid w:val="007333C3"/>
    <w:rsid w:val="00733C19"/>
    <w:rsid w:val="00751130"/>
    <w:rsid w:val="00761AB6"/>
    <w:rsid w:val="007650FD"/>
    <w:rsid w:val="00795BB5"/>
    <w:rsid w:val="00796C11"/>
    <w:rsid w:val="007A0632"/>
    <w:rsid w:val="007A7C9C"/>
    <w:rsid w:val="007B0A88"/>
    <w:rsid w:val="007C0773"/>
    <w:rsid w:val="007C3BBB"/>
    <w:rsid w:val="007C7066"/>
    <w:rsid w:val="007E5558"/>
    <w:rsid w:val="007F3A56"/>
    <w:rsid w:val="0080304B"/>
    <w:rsid w:val="0080344A"/>
    <w:rsid w:val="00813D2B"/>
    <w:rsid w:val="00825DAF"/>
    <w:rsid w:val="00832E4C"/>
    <w:rsid w:val="00841AC6"/>
    <w:rsid w:val="0086424C"/>
    <w:rsid w:val="00872D83"/>
    <w:rsid w:val="008802CE"/>
    <w:rsid w:val="00885D11"/>
    <w:rsid w:val="008A5871"/>
    <w:rsid w:val="008A7405"/>
    <w:rsid w:val="008B3E98"/>
    <w:rsid w:val="008C27C8"/>
    <w:rsid w:val="008C52A3"/>
    <w:rsid w:val="008E4205"/>
    <w:rsid w:val="008E7FCD"/>
    <w:rsid w:val="008F070E"/>
    <w:rsid w:val="008F3CE0"/>
    <w:rsid w:val="00906355"/>
    <w:rsid w:val="0091194F"/>
    <w:rsid w:val="009129F4"/>
    <w:rsid w:val="00926AF1"/>
    <w:rsid w:val="00936E56"/>
    <w:rsid w:val="00943BDC"/>
    <w:rsid w:val="00944605"/>
    <w:rsid w:val="009539D7"/>
    <w:rsid w:val="0097672C"/>
    <w:rsid w:val="0098393C"/>
    <w:rsid w:val="00990ACA"/>
    <w:rsid w:val="009A0971"/>
    <w:rsid w:val="009A3E57"/>
    <w:rsid w:val="009A7E43"/>
    <w:rsid w:val="009B4BE0"/>
    <w:rsid w:val="009C41BE"/>
    <w:rsid w:val="009F2472"/>
    <w:rsid w:val="009F6467"/>
    <w:rsid w:val="00A15995"/>
    <w:rsid w:val="00A217D4"/>
    <w:rsid w:val="00A22FD4"/>
    <w:rsid w:val="00A27DB1"/>
    <w:rsid w:val="00A35E9C"/>
    <w:rsid w:val="00A42D38"/>
    <w:rsid w:val="00A5090C"/>
    <w:rsid w:val="00A81576"/>
    <w:rsid w:val="00A9157E"/>
    <w:rsid w:val="00AC2080"/>
    <w:rsid w:val="00AE11CE"/>
    <w:rsid w:val="00AF028C"/>
    <w:rsid w:val="00B41EBF"/>
    <w:rsid w:val="00B42745"/>
    <w:rsid w:val="00B5154F"/>
    <w:rsid w:val="00B732CB"/>
    <w:rsid w:val="00B76731"/>
    <w:rsid w:val="00B945D8"/>
    <w:rsid w:val="00BB0AD4"/>
    <w:rsid w:val="00BB33C2"/>
    <w:rsid w:val="00BC020B"/>
    <w:rsid w:val="00BC5EA9"/>
    <w:rsid w:val="00BE0D31"/>
    <w:rsid w:val="00BE7724"/>
    <w:rsid w:val="00BF02F7"/>
    <w:rsid w:val="00C01DA6"/>
    <w:rsid w:val="00C1317F"/>
    <w:rsid w:val="00C420E4"/>
    <w:rsid w:val="00C423A5"/>
    <w:rsid w:val="00C55352"/>
    <w:rsid w:val="00C5670B"/>
    <w:rsid w:val="00C71513"/>
    <w:rsid w:val="00CA2156"/>
    <w:rsid w:val="00CB46D9"/>
    <w:rsid w:val="00CB59A0"/>
    <w:rsid w:val="00CC2D7E"/>
    <w:rsid w:val="00CD77A3"/>
    <w:rsid w:val="00D14406"/>
    <w:rsid w:val="00D44B1B"/>
    <w:rsid w:val="00D6032C"/>
    <w:rsid w:val="00D650C7"/>
    <w:rsid w:val="00D74D6C"/>
    <w:rsid w:val="00D92899"/>
    <w:rsid w:val="00D944AC"/>
    <w:rsid w:val="00D96965"/>
    <w:rsid w:val="00DD27C3"/>
    <w:rsid w:val="00DD6D31"/>
    <w:rsid w:val="00DF17FB"/>
    <w:rsid w:val="00DF300A"/>
    <w:rsid w:val="00DF550D"/>
    <w:rsid w:val="00E058D9"/>
    <w:rsid w:val="00E71704"/>
    <w:rsid w:val="00E83B0F"/>
    <w:rsid w:val="00E852BC"/>
    <w:rsid w:val="00E9150F"/>
    <w:rsid w:val="00E91BD3"/>
    <w:rsid w:val="00EA33D9"/>
    <w:rsid w:val="00ED3BF7"/>
    <w:rsid w:val="00EE6B6D"/>
    <w:rsid w:val="00EF654D"/>
    <w:rsid w:val="00F26117"/>
    <w:rsid w:val="00F27963"/>
    <w:rsid w:val="00F41D2D"/>
    <w:rsid w:val="00F621BD"/>
    <w:rsid w:val="00F6404A"/>
    <w:rsid w:val="00F64391"/>
    <w:rsid w:val="00F65036"/>
    <w:rsid w:val="00FA2C5D"/>
    <w:rsid w:val="00FA7844"/>
    <w:rsid w:val="00FB6ACC"/>
    <w:rsid w:val="00FC5C2E"/>
    <w:rsid w:val="00FF2047"/>
    <w:rsid w:val="00FF3C20"/>
    <w:rsid w:val="00FF5ADB"/>
    <w:rsid w:val="00FF6578"/>
    <w:rsid w:val="00FF68F5"/>
    <w:rsid w:val="02D324A4"/>
    <w:rsid w:val="07BE4CD4"/>
    <w:rsid w:val="095629DC"/>
    <w:rsid w:val="0A543191"/>
    <w:rsid w:val="0BB54F72"/>
    <w:rsid w:val="0BC5577E"/>
    <w:rsid w:val="104B3874"/>
    <w:rsid w:val="106F77D1"/>
    <w:rsid w:val="13175CDB"/>
    <w:rsid w:val="1BE144C9"/>
    <w:rsid w:val="242C05BD"/>
    <w:rsid w:val="24DF026F"/>
    <w:rsid w:val="314B5348"/>
    <w:rsid w:val="39A521FC"/>
    <w:rsid w:val="3A5D79B2"/>
    <w:rsid w:val="3DA3498B"/>
    <w:rsid w:val="40894D34"/>
    <w:rsid w:val="430301A2"/>
    <w:rsid w:val="4313401A"/>
    <w:rsid w:val="490E5DE0"/>
    <w:rsid w:val="4A646AF9"/>
    <w:rsid w:val="51025C39"/>
    <w:rsid w:val="58B57CAD"/>
    <w:rsid w:val="63A17A80"/>
    <w:rsid w:val="68E92CB6"/>
    <w:rsid w:val="6B2725C3"/>
    <w:rsid w:val="6B66559F"/>
    <w:rsid w:val="706002F1"/>
    <w:rsid w:val="72012AFE"/>
    <w:rsid w:val="72EBB1D1"/>
    <w:rsid w:val="78C05917"/>
    <w:rsid w:val="796B4CE3"/>
    <w:rsid w:val="7DAF5099"/>
    <w:rsid w:val="7F2C2E70"/>
    <w:rsid w:val="7FC03DB5"/>
    <w:rsid w:val="EF7F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1C38520"/>
  <w15:chartTrackingRefBased/>
  <w15:docId w15:val="{F7DDB376-F868-4397-83FA-134E69BB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line="480" w:lineRule="auto"/>
      <w:jc w:val="center"/>
      <w:outlineLvl w:val="0"/>
    </w:pPr>
    <w:rPr>
      <w:rFonts w:ascii="黑体" w:eastAsia="黑体" w:hAnsi="黑体"/>
      <w:b/>
      <w:bCs/>
      <w:sz w:val="36"/>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黑体" w:eastAsia="黑体" w:hAnsi="黑体"/>
      <w:b/>
      <w:bCs/>
      <w:kern w:val="2"/>
      <w:sz w:val="36"/>
    </w:rPr>
  </w:style>
  <w:style w:type="character" w:customStyle="1" w:styleId="20">
    <w:name w:val="标题 2 字符"/>
    <w:link w:val="2"/>
    <w:qFormat/>
    <w:rPr>
      <w:rFonts w:ascii="Arial" w:eastAsia="黑体" w:hAnsi="Arial"/>
      <w:b/>
      <w:kern w:val="2"/>
      <w:sz w:val="32"/>
      <w:szCs w:val="24"/>
    </w:rPr>
  </w:style>
  <w:style w:type="paragraph" w:styleId="TOC7">
    <w:name w:val="toc 7"/>
    <w:basedOn w:val="a"/>
    <w:next w:val="a"/>
    <w:qFormat/>
    <w:pPr>
      <w:ind w:leftChars="1200" w:left="2520"/>
    </w:pPr>
  </w:style>
  <w:style w:type="paragraph" w:styleId="a3">
    <w:name w:val="Document Map"/>
    <w:basedOn w:val="a"/>
    <w:link w:val="a4"/>
    <w:qFormat/>
    <w:pPr>
      <w:shd w:val="clear" w:color="auto" w:fill="000080"/>
    </w:pPr>
  </w:style>
  <w:style w:type="character" w:customStyle="1" w:styleId="a4">
    <w:name w:val="文档结构图 字符"/>
    <w:link w:val="a3"/>
    <w:qFormat/>
    <w:rPr>
      <w:kern w:val="2"/>
      <w:sz w:val="21"/>
      <w:szCs w:val="24"/>
      <w:shd w:val="clear" w:color="auto" w:fill="000080"/>
    </w:rPr>
  </w:style>
  <w:style w:type="paragraph" w:styleId="a5">
    <w:name w:val="annotation text"/>
    <w:basedOn w:val="a"/>
    <w:link w:val="a6"/>
    <w:qFormat/>
    <w:pPr>
      <w:jc w:val="left"/>
    </w:pPr>
  </w:style>
  <w:style w:type="character" w:customStyle="1" w:styleId="a6">
    <w:name w:val="批注文字 字符"/>
    <w:link w:val="a5"/>
    <w:qFormat/>
    <w:rPr>
      <w:kern w:val="2"/>
      <w:sz w:val="21"/>
      <w:szCs w:val="24"/>
    </w:rPr>
  </w:style>
  <w:style w:type="paragraph" w:styleId="a7">
    <w:name w:val="Body Text"/>
    <w:basedOn w:val="a"/>
    <w:link w:val="a8"/>
    <w:qFormat/>
    <w:pPr>
      <w:spacing w:line="500" w:lineRule="exact"/>
    </w:pPr>
    <w:rPr>
      <w:rFonts w:ascii="仿宋_GB2312" w:eastAsia="仿宋_GB2312"/>
      <w:sz w:val="30"/>
      <w:szCs w:val="20"/>
    </w:rPr>
  </w:style>
  <w:style w:type="character" w:customStyle="1" w:styleId="a8">
    <w:name w:val="正文文本 字符"/>
    <w:link w:val="a7"/>
    <w:qFormat/>
    <w:rPr>
      <w:rFonts w:ascii="仿宋_GB2312" w:eastAsia="仿宋_GB2312"/>
      <w:kern w:val="2"/>
      <w:sz w:val="30"/>
    </w:rPr>
  </w:style>
  <w:style w:type="paragraph" w:styleId="a9">
    <w:name w:val="Body Text Indent"/>
    <w:basedOn w:val="a"/>
    <w:link w:val="aa"/>
    <w:qFormat/>
    <w:pPr>
      <w:spacing w:after="120"/>
      <w:ind w:leftChars="200" w:left="420"/>
    </w:pPr>
  </w:style>
  <w:style w:type="character" w:customStyle="1" w:styleId="aa">
    <w:name w:val="正文文本缩进 字符"/>
    <w:link w:val="a9"/>
    <w:qFormat/>
    <w:rPr>
      <w:kern w:val="2"/>
      <w:sz w:val="21"/>
      <w:szCs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b">
    <w:name w:val="Plain Text"/>
    <w:basedOn w:val="a"/>
    <w:link w:val="ac"/>
    <w:qFormat/>
    <w:pPr>
      <w:spacing w:line="360" w:lineRule="auto"/>
      <w:ind w:firstLineChars="200" w:firstLine="480"/>
    </w:pPr>
    <w:rPr>
      <w:rFonts w:ascii="仿宋_GB2312"/>
      <w:sz w:val="24"/>
    </w:rPr>
  </w:style>
  <w:style w:type="character" w:customStyle="1" w:styleId="ac">
    <w:name w:val="纯文本 字符"/>
    <w:link w:val="ab"/>
    <w:qFormat/>
    <w:rPr>
      <w:rFonts w:ascii="仿宋_GB2312"/>
      <w:kern w:val="2"/>
      <w:sz w:val="24"/>
      <w:szCs w:val="24"/>
    </w:rPr>
  </w:style>
  <w:style w:type="paragraph" w:styleId="TOC8">
    <w:name w:val="toc 8"/>
    <w:basedOn w:val="a"/>
    <w:next w:val="a"/>
    <w:qFormat/>
    <w:pPr>
      <w:ind w:leftChars="1400" w:left="2940"/>
    </w:pPr>
  </w:style>
  <w:style w:type="paragraph" w:styleId="ad">
    <w:name w:val="Date"/>
    <w:basedOn w:val="a"/>
    <w:next w:val="a"/>
    <w:link w:val="ae"/>
    <w:qFormat/>
    <w:pPr>
      <w:ind w:leftChars="2500" w:left="100"/>
    </w:pPr>
  </w:style>
  <w:style w:type="character" w:customStyle="1" w:styleId="ae">
    <w:name w:val="日期 字符"/>
    <w:link w:val="ad"/>
    <w:qFormat/>
    <w:rPr>
      <w:kern w:val="2"/>
      <w:sz w:val="21"/>
      <w:szCs w:val="24"/>
    </w:rPr>
  </w:style>
  <w:style w:type="paragraph" w:styleId="21">
    <w:name w:val="Body Text Indent 2"/>
    <w:basedOn w:val="a"/>
    <w:link w:val="22"/>
    <w:qFormat/>
    <w:pPr>
      <w:spacing w:after="120" w:line="480" w:lineRule="auto"/>
      <w:ind w:leftChars="200" w:left="420"/>
    </w:pPr>
  </w:style>
  <w:style w:type="character" w:customStyle="1" w:styleId="22">
    <w:name w:val="正文文本缩进 2 字符"/>
    <w:link w:val="21"/>
    <w:qFormat/>
    <w:rPr>
      <w:kern w:val="2"/>
      <w:sz w:val="21"/>
      <w:szCs w:val="24"/>
    </w:rPr>
  </w:style>
  <w:style w:type="paragraph" w:styleId="af">
    <w:name w:val="Balloon Text"/>
    <w:basedOn w:val="a"/>
    <w:link w:val="af0"/>
    <w:qFormat/>
    <w:rPr>
      <w:sz w:val="18"/>
      <w:szCs w:val="18"/>
    </w:rPr>
  </w:style>
  <w:style w:type="character" w:customStyle="1" w:styleId="af0">
    <w:name w:val="批注框文本 字符"/>
    <w:link w:val="af"/>
    <w:qFormat/>
    <w:rPr>
      <w:kern w:val="2"/>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character" w:customStyle="1" w:styleId="af2">
    <w:name w:val="页脚 字符"/>
    <w:link w:val="af1"/>
    <w:uiPriority w:val="99"/>
    <w:qFormat/>
    <w:rPr>
      <w:kern w:val="2"/>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character" w:customStyle="1" w:styleId="af4">
    <w:name w:val="页眉 字符"/>
    <w:link w:val="af3"/>
    <w:uiPriority w:val="99"/>
    <w:qFormat/>
    <w:rPr>
      <w:kern w:val="2"/>
      <w:sz w:val="18"/>
      <w:szCs w:val="18"/>
    </w:rPr>
  </w:style>
  <w:style w:type="paragraph" w:styleId="TOC1">
    <w:name w:val="toc 1"/>
    <w:basedOn w:val="a"/>
    <w:next w:val="a"/>
    <w:uiPriority w:val="39"/>
    <w:qFormat/>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
    <w:name w:val="Body Text Indent 3"/>
    <w:basedOn w:val="a"/>
    <w:link w:val="30"/>
    <w:qFormat/>
    <w:pPr>
      <w:spacing w:after="120"/>
      <w:ind w:leftChars="200" w:left="420"/>
    </w:pPr>
    <w:rPr>
      <w:sz w:val="16"/>
      <w:szCs w:val="16"/>
    </w:rPr>
  </w:style>
  <w:style w:type="character" w:customStyle="1" w:styleId="30">
    <w:name w:val="正文文本缩进 3 字符"/>
    <w:link w:val="3"/>
    <w:qFormat/>
    <w:rPr>
      <w:kern w:val="2"/>
      <w:sz w:val="16"/>
      <w:szCs w:val="16"/>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5">
    <w:name w:val="Normal (Web)"/>
    <w:basedOn w:val="a"/>
    <w:qFormat/>
    <w:pPr>
      <w:widowControl/>
      <w:spacing w:before="100" w:beforeAutospacing="1" w:after="100" w:afterAutospacing="1"/>
      <w:jc w:val="left"/>
    </w:pPr>
    <w:rPr>
      <w:rFonts w:ascii="宋体" w:hAnsi="宋体" w:cs="宋体"/>
      <w:kern w:val="0"/>
      <w:sz w:val="24"/>
    </w:rPr>
  </w:style>
  <w:style w:type="paragraph" w:styleId="af6">
    <w:name w:val="annotation subject"/>
    <w:basedOn w:val="a5"/>
    <w:next w:val="a5"/>
    <w:link w:val="af7"/>
    <w:qFormat/>
  </w:style>
  <w:style w:type="character" w:customStyle="1" w:styleId="af7">
    <w:name w:val="批注主题 字符"/>
    <w:link w:val="af6"/>
    <w:qFormat/>
  </w:style>
  <w:style w:type="character" w:styleId="af8">
    <w:name w:val="Strong"/>
    <w:qFormat/>
    <w:rPr>
      <w:b/>
      <w:bCs/>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qFormat/>
    <w:rPr>
      <w:sz w:val="21"/>
      <w:szCs w:val="21"/>
    </w:rPr>
  </w:style>
  <w:style w:type="paragraph" w:customStyle="1" w:styleId="Char1Char">
    <w:name w:val="Char1 Char"/>
    <w:basedOn w:val="a"/>
    <w:qFormat/>
    <w:pPr>
      <w:numPr>
        <w:numId w:val="1"/>
      </w:numPr>
      <w:tabs>
        <w:tab w:val="left" w:pos="420"/>
      </w:tabs>
    </w:pPr>
    <w:rPr>
      <w:sz w:val="24"/>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11">
    <w:name w:val="列出段落1"/>
    <w:basedOn w:val="a"/>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TOC10">
    <w:name w:val="TOC 标题1"/>
    <w:basedOn w:val="1"/>
    <w:next w:val="a"/>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Char">
    <w:name w:val="Char"/>
    <w:basedOn w:val="a"/>
    <w:qFormat/>
    <w:pPr>
      <w:tabs>
        <w:tab w:val="left" w:pos="425"/>
      </w:tabs>
      <w:ind w:left="425" w:hanging="425"/>
    </w:pPr>
  </w:style>
  <w:style w:type="paragraph" w:styleId="afc">
    <w:name w:val="Revision"/>
    <w:uiPriority w:val="99"/>
    <w:unhideWhenUsed/>
    <w:rPr>
      <w:kern w:val="2"/>
      <w:sz w:val="21"/>
      <w:szCs w:val="24"/>
    </w:rPr>
  </w:style>
  <w:style w:type="paragraph" w:customStyle="1" w:styleId="12">
    <w:name w:val="修订1"/>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9B0BD-F7A4-45BC-9AE9-C8744BA5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703</Words>
  <Characters>4012</Characters>
  <Application>Microsoft Office Word</Application>
  <DocSecurity>0</DocSecurity>
  <PresentationFormat/>
  <Lines>33</Lines>
  <Paragraphs>9</Paragraphs>
  <Slides>0</Slides>
  <Notes>0</Notes>
  <HiddenSlides>0</HiddenSlides>
  <MMClips>0</MMClips>
  <ScaleCrop>false</ScaleCrop>
  <Manager/>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省奖励办</dc:creator>
  <cp:keywords/>
  <dc:description/>
  <cp:lastModifiedBy>红晓 王</cp:lastModifiedBy>
  <cp:revision>2</cp:revision>
  <cp:lastPrinted>2023-09-15T02:24:00Z</cp:lastPrinted>
  <dcterms:created xsi:type="dcterms:W3CDTF">2025-09-11T08:23:00Z</dcterms:created>
  <dcterms:modified xsi:type="dcterms:W3CDTF">2025-09-11T08:23:00Z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7029396741FE4151B9A4F7A6AC669A24</vt:lpwstr>
  </property>
</Properties>
</file>